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6AE5" w14:textId="77777777" w:rsidR="004D2ACC" w:rsidRDefault="004D2ACC" w:rsidP="004D2ACC">
      <w:pPr>
        <w:tabs>
          <w:tab w:val="left" w:pos="6560"/>
        </w:tabs>
        <w:jc w:val="both"/>
        <w:rPr>
          <w:sz w:val="24"/>
          <w:szCs w:val="24"/>
        </w:rPr>
      </w:pPr>
    </w:p>
    <w:p w14:paraId="79FCD171" w14:textId="77777777" w:rsidR="004D2ACC" w:rsidRDefault="004D2ACC" w:rsidP="004D2ACC">
      <w:pPr>
        <w:jc w:val="both"/>
        <w:rPr>
          <w:sz w:val="36"/>
          <w:szCs w:val="36"/>
        </w:rPr>
      </w:pPr>
    </w:p>
    <w:p w14:paraId="72FBDEB9" w14:textId="77777777" w:rsidR="004D2ACC" w:rsidRDefault="004D2ACC" w:rsidP="004D2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REQUERIMENTO:       011/2021</w:t>
      </w:r>
    </w:p>
    <w:p w14:paraId="439C5704" w14:textId="77777777" w:rsidR="004D2ACC" w:rsidRDefault="004D2ACC" w:rsidP="004D2AC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FC31F60" w14:textId="77777777" w:rsidR="004D2ACC" w:rsidRDefault="004D2ACC" w:rsidP="004D2ACC">
      <w:pPr>
        <w:spacing w:line="360" w:lineRule="auto"/>
        <w:ind w:firstLine="1701"/>
        <w:rPr>
          <w:rFonts w:ascii="Arial" w:eastAsia="Arial" w:hAnsi="Arial" w:cs="Arial"/>
          <w:b/>
          <w:sz w:val="24"/>
          <w:szCs w:val="24"/>
        </w:rPr>
      </w:pPr>
    </w:p>
    <w:p w14:paraId="5B97876E" w14:textId="77777777" w:rsidR="004D2ACC" w:rsidRDefault="004D2ACC" w:rsidP="004D2ACC">
      <w:pPr>
        <w:spacing w:line="360" w:lineRule="auto"/>
        <w:ind w:firstLine="1701"/>
        <w:rPr>
          <w:rFonts w:ascii="Arial" w:eastAsia="Arial" w:hAnsi="Arial" w:cs="Arial"/>
          <w:b/>
          <w:sz w:val="24"/>
          <w:szCs w:val="24"/>
        </w:rPr>
      </w:pPr>
    </w:p>
    <w:p w14:paraId="5F3373D5" w14:textId="77777777" w:rsidR="004D2ACC" w:rsidRDefault="004D2ACC" w:rsidP="004D2ACC">
      <w:pPr>
        <w:spacing w:line="360" w:lineRule="auto"/>
        <w:ind w:firstLine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Autoria: SILVANA DA SILVA MARIA – PATRIOTA </w:t>
      </w:r>
    </w:p>
    <w:p w14:paraId="53EF894B" w14:textId="77777777" w:rsidR="004D2ACC" w:rsidRDefault="004D2ACC" w:rsidP="004D2AC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72F710" w14:textId="77777777" w:rsidR="004D2ACC" w:rsidRDefault="004D2ACC" w:rsidP="004D2ACC">
      <w:pPr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007CDB1C" w14:textId="77777777" w:rsidR="004D2ACC" w:rsidRDefault="004D2ACC" w:rsidP="004D2ACC">
      <w:pPr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uso de suas atribuições legais previsto no Regimento Interno vigente, Art. 50 da Constituição Federal, bem como Art. 59 da Lei Orgânica Municipal, vem respeitosamente através deste requerer junto a Chefe do Poder Executivo Municipal Sr. </w:t>
      </w:r>
      <w:r>
        <w:rPr>
          <w:rFonts w:ascii="Arial" w:eastAsia="Arial" w:hAnsi="Arial" w:cs="Arial"/>
          <w:b/>
          <w:sz w:val="24"/>
          <w:szCs w:val="24"/>
        </w:rPr>
        <w:t>EDEMILSOM MARINO DOS SANTOS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 Secretária Municipal de Saúde, Senhora </w:t>
      </w:r>
      <w:r w:rsidRPr="004D191C">
        <w:rPr>
          <w:rFonts w:ascii="Arial" w:hAnsi="Arial" w:cs="Arial"/>
          <w:b/>
          <w:sz w:val="24"/>
          <w:szCs w:val="24"/>
        </w:rPr>
        <w:t>KARINA APARECIDA GALDINO SANTOS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ab/>
        <w:t xml:space="preserve">requerer as copias das notas fiscais, requisições, relação de plantões prestados pelos médicos na UMS e nas </w:t>
      </w:r>
      <w:proofErr w:type="spellStart"/>
      <w:r>
        <w:rPr>
          <w:rFonts w:ascii="Arial" w:eastAsia="Arial" w:hAnsi="Arial" w:cs="Arial"/>
          <w:sz w:val="24"/>
          <w:szCs w:val="24"/>
        </w:rPr>
        <w:t>USFs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pela empresa </w:t>
      </w:r>
      <w:r w:rsidRPr="005B3669">
        <w:rPr>
          <w:rFonts w:ascii="Arial" w:eastAsia="Arial" w:hAnsi="Arial" w:cs="Arial"/>
          <w:b/>
          <w:sz w:val="24"/>
          <w:szCs w:val="24"/>
        </w:rPr>
        <w:t>MED CLIN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5B3669">
        <w:rPr>
          <w:rFonts w:ascii="Arial" w:eastAsia="Arial" w:hAnsi="Arial" w:cs="Arial"/>
          <w:b/>
          <w:sz w:val="24"/>
          <w:szCs w:val="24"/>
        </w:rPr>
        <w:t>SERVIÇOS MÉDICOS LTDA, CNPJ: 32.980.888/0001-62</w:t>
      </w:r>
      <w:r>
        <w:rPr>
          <w:rFonts w:ascii="Arial" w:eastAsia="Arial" w:hAnsi="Arial" w:cs="Arial"/>
          <w:sz w:val="24"/>
          <w:szCs w:val="24"/>
        </w:rPr>
        <w:t>.</w:t>
      </w:r>
    </w:p>
    <w:p w14:paraId="50EE80C9" w14:textId="77777777" w:rsidR="004D2ACC" w:rsidRDefault="004D2ACC" w:rsidP="004D2ACC">
      <w:pPr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68CF8106" w14:textId="77777777" w:rsidR="004D2ACC" w:rsidRDefault="004D2ACC" w:rsidP="004D2ACC">
      <w:pPr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informações solicitadas servirão para o cumprimento das obrigações de fiscalização que cabe a Vereadora no exercício de suas funções e sanar dúvidas dos munícipes.</w:t>
      </w:r>
    </w:p>
    <w:p w14:paraId="7B95BEF5" w14:textId="77777777" w:rsidR="004D2ACC" w:rsidRDefault="004D2ACC" w:rsidP="004D2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3ACBBFE7" w14:textId="77777777" w:rsidR="004D2ACC" w:rsidRDefault="004D2ACC" w:rsidP="004D2A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58DE759" w14:textId="77777777" w:rsidR="004D2ACC" w:rsidRDefault="004D2ACC" w:rsidP="004D2ACC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Nova Monte Verde – MT</w:t>
      </w:r>
      <w:proofErr w:type="gramStart"/>
      <w:r>
        <w:rPr>
          <w:rFonts w:ascii="Arial" w:hAnsi="Arial" w:cs="Arial"/>
          <w:sz w:val="24"/>
          <w:szCs w:val="24"/>
        </w:rPr>
        <w:t>.,  05</w:t>
      </w:r>
      <w:proofErr w:type="gramEnd"/>
      <w:r>
        <w:rPr>
          <w:rFonts w:ascii="Arial" w:hAnsi="Arial" w:cs="Arial"/>
          <w:sz w:val="24"/>
          <w:szCs w:val="24"/>
        </w:rPr>
        <w:t xml:space="preserve"> de Abril de 2021.</w:t>
      </w:r>
    </w:p>
    <w:p w14:paraId="1FF1006D" w14:textId="77777777" w:rsidR="004D2ACC" w:rsidRDefault="004D2ACC" w:rsidP="004D2ACC">
      <w:pPr>
        <w:jc w:val="center"/>
        <w:rPr>
          <w:rFonts w:ascii="Arial" w:hAnsi="Arial" w:cs="Arial"/>
          <w:sz w:val="24"/>
          <w:szCs w:val="24"/>
        </w:rPr>
      </w:pPr>
    </w:p>
    <w:p w14:paraId="7BAA06D2" w14:textId="77777777" w:rsidR="004D2ACC" w:rsidRDefault="004D2ACC" w:rsidP="004D2ACC">
      <w:pPr>
        <w:jc w:val="center"/>
        <w:rPr>
          <w:rFonts w:ascii="Arial" w:hAnsi="Arial" w:cs="Arial"/>
          <w:sz w:val="24"/>
          <w:szCs w:val="24"/>
        </w:rPr>
      </w:pPr>
    </w:p>
    <w:p w14:paraId="44D4B374" w14:textId="77777777" w:rsidR="004D2ACC" w:rsidRDefault="004D2ACC" w:rsidP="004D2ACC">
      <w:pPr>
        <w:jc w:val="center"/>
        <w:rPr>
          <w:rFonts w:ascii="Arial" w:hAnsi="Arial" w:cs="Arial"/>
          <w:sz w:val="24"/>
          <w:szCs w:val="24"/>
        </w:rPr>
      </w:pPr>
    </w:p>
    <w:p w14:paraId="2EF54B13" w14:textId="77777777" w:rsidR="004D2ACC" w:rsidRDefault="004D2ACC" w:rsidP="004D2ACC">
      <w:pPr>
        <w:jc w:val="center"/>
        <w:rPr>
          <w:rFonts w:ascii="Arial" w:hAnsi="Arial" w:cs="Arial"/>
          <w:sz w:val="24"/>
          <w:szCs w:val="24"/>
        </w:rPr>
      </w:pPr>
    </w:p>
    <w:p w14:paraId="134DDAE4" w14:textId="77777777" w:rsidR="004D2ACC" w:rsidRDefault="004D2ACC" w:rsidP="004D2A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</w:p>
    <w:p w14:paraId="57DFC1B7" w14:textId="6F35130C" w:rsidR="001F0283" w:rsidRPr="001137D1" w:rsidRDefault="001F0283" w:rsidP="004D2ACC"/>
    <w:sectPr w:rsidR="001F0283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86EC" w14:textId="77777777" w:rsidR="0011710D" w:rsidRDefault="0011710D">
      <w:r>
        <w:separator/>
      </w:r>
    </w:p>
  </w:endnote>
  <w:endnote w:type="continuationSeparator" w:id="0">
    <w:p w14:paraId="4A9475D8" w14:textId="77777777" w:rsidR="0011710D" w:rsidRDefault="0011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46EE" w14:textId="77777777" w:rsidR="0011710D" w:rsidRDefault="0011710D">
      <w:r>
        <w:separator/>
      </w:r>
    </w:p>
  </w:footnote>
  <w:footnote w:type="continuationSeparator" w:id="0">
    <w:p w14:paraId="7A0FAC4B" w14:textId="77777777" w:rsidR="0011710D" w:rsidRDefault="0011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10D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2ACC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06D44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2</cp:revision>
  <cp:lastPrinted>2020-03-06T12:43:00Z</cp:lastPrinted>
  <dcterms:created xsi:type="dcterms:W3CDTF">2021-06-01T12:21:00Z</dcterms:created>
  <dcterms:modified xsi:type="dcterms:W3CDTF">2021-06-01T12:21:00Z</dcterms:modified>
</cp:coreProperties>
</file>