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1B36" w14:textId="77777777" w:rsidR="006E1F8E" w:rsidRPr="00646A79" w:rsidRDefault="006E1F8E" w:rsidP="006E1F8E">
      <w:pPr>
        <w:jc w:val="both"/>
        <w:rPr>
          <w:rFonts w:ascii="Arial" w:hAnsi="Arial" w:cs="Arial"/>
          <w:b/>
          <w:sz w:val="24"/>
          <w:szCs w:val="24"/>
        </w:rPr>
      </w:pPr>
      <w:r w:rsidRPr="00646A79">
        <w:rPr>
          <w:rFonts w:ascii="Arial" w:hAnsi="Arial" w:cs="Arial"/>
          <w:b/>
          <w:sz w:val="24"/>
          <w:szCs w:val="24"/>
        </w:rPr>
        <w:t>A MESA DIRETORA DA CÂMARA DE VEREADORES DE NOVA MONTE VERDE – MT</w:t>
      </w:r>
    </w:p>
    <w:p w14:paraId="50EBC82C" w14:textId="77777777" w:rsidR="006E1F8E" w:rsidRDefault="006E1F8E" w:rsidP="006E1F8E">
      <w:pPr>
        <w:jc w:val="both"/>
        <w:rPr>
          <w:rFonts w:ascii="Arial" w:hAnsi="Arial" w:cs="Arial"/>
          <w:sz w:val="24"/>
          <w:szCs w:val="24"/>
        </w:rPr>
      </w:pPr>
    </w:p>
    <w:p w14:paraId="006B2CDC" w14:textId="77777777" w:rsidR="006E1F8E" w:rsidRDefault="006E1F8E" w:rsidP="006E1F8E">
      <w:pPr>
        <w:jc w:val="both"/>
        <w:rPr>
          <w:rFonts w:ascii="Arial" w:hAnsi="Arial" w:cs="Arial"/>
          <w:sz w:val="24"/>
          <w:szCs w:val="24"/>
        </w:rPr>
      </w:pPr>
    </w:p>
    <w:p w14:paraId="2AA4A47A" w14:textId="77777777" w:rsidR="006E1F8E" w:rsidRPr="001B359A" w:rsidRDefault="006E1F8E" w:rsidP="006E1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 w:rsidRPr="001B359A">
        <w:rPr>
          <w:rFonts w:ascii="Arial" w:hAnsi="Arial" w:cs="Arial"/>
          <w:b/>
          <w:sz w:val="24"/>
          <w:szCs w:val="24"/>
        </w:rPr>
        <w:t xml:space="preserve">I N D I C A Ç Ã O Nº </w:t>
      </w:r>
      <w:r>
        <w:rPr>
          <w:rFonts w:ascii="Arial" w:hAnsi="Arial" w:cs="Arial"/>
          <w:b/>
          <w:sz w:val="24"/>
          <w:szCs w:val="24"/>
        </w:rPr>
        <w:t>017</w:t>
      </w:r>
      <w:r w:rsidRPr="001B359A">
        <w:rPr>
          <w:rFonts w:ascii="Arial" w:hAnsi="Arial" w:cs="Arial"/>
          <w:b/>
          <w:sz w:val="24"/>
          <w:szCs w:val="24"/>
        </w:rPr>
        <w:t>/2021.</w:t>
      </w:r>
    </w:p>
    <w:p w14:paraId="0946AAC6" w14:textId="77777777" w:rsidR="006E1F8E" w:rsidRDefault="006E1F8E" w:rsidP="006E1F8E">
      <w:pPr>
        <w:jc w:val="both"/>
        <w:rPr>
          <w:rFonts w:ascii="Arial" w:hAnsi="Arial" w:cs="Arial"/>
          <w:sz w:val="24"/>
          <w:szCs w:val="24"/>
        </w:rPr>
      </w:pPr>
    </w:p>
    <w:p w14:paraId="771233B9" w14:textId="77777777" w:rsidR="006E1F8E" w:rsidRDefault="006E1F8E" w:rsidP="006E1F8E">
      <w:pPr>
        <w:jc w:val="both"/>
        <w:rPr>
          <w:rFonts w:ascii="Arial" w:hAnsi="Arial" w:cs="Arial"/>
          <w:sz w:val="24"/>
          <w:szCs w:val="24"/>
        </w:rPr>
      </w:pPr>
    </w:p>
    <w:p w14:paraId="105734D6" w14:textId="77777777" w:rsidR="006E1F8E" w:rsidRDefault="006E1F8E" w:rsidP="006E1F8E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</w:t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  <w:r>
        <w:rPr>
          <w:rFonts w:ascii="Arial" w:hAnsi="Arial" w:cs="Arial"/>
          <w:b/>
          <w:sz w:val="24"/>
          <w:szCs w:val="24"/>
        </w:rPr>
        <w:t xml:space="preserve"> - PATRIOTA</w:t>
      </w:r>
      <w:r w:rsidRPr="000243F3">
        <w:rPr>
          <w:rFonts w:ascii="Arial" w:hAnsi="Arial" w:cs="Arial"/>
          <w:sz w:val="24"/>
          <w:szCs w:val="24"/>
        </w:rPr>
        <w:t xml:space="preserve">, usando das atribuições contidas no Artigo </w:t>
      </w:r>
      <w:r>
        <w:rPr>
          <w:rFonts w:ascii="Arial" w:hAnsi="Arial" w:cs="Arial"/>
          <w:sz w:val="24"/>
          <w:szCs w:val="24"/>
        </w:rPr>
        <w:t>156</w:t>
      </w:r>
      <w:r w:rsidRPr="000243F3">
        <w:rPr>
          <w:rFonts w:ascii="Arial" w:hAnsi="Arial" w:cs="Arial"/>
          <w:sz w:val="24"/>
          <w:szCs w:val="24"/>
        </w:rPr>
        <w:t xml:space="preserve"> do Regimento Interno da Câmara de Vereadores de </w:t>
      </w:r>
      <w:r>
        <w:rPr>
          <w:rFonts w:ascii="Arial" w:hAnsi="Arial" w:cs="Arial"/>
          <w:sz w:val="24"/>
          <w:szCs w:val="24"/>
        </w:rPr>
        <w:t>Nova Monte Verde - MT</w:t>
      </w:r>
      <w:r w:rsidRPr="000243F3">
        <w:rPr>
          <w:rFonts w:ascii="Arial" w:hAnsi="Arial" w:cs="Arial"/>
          <w:sz w:val="24"/>
          <w:szCs w:val="24"/>
        </w:rPr>
        <w:t xml:space="preserve">, INDICA ao </w:t>
      </w:r>
      <w:r w:rsidRPr="00A2549D">
        <w:rPr>
          <w:rFonts w:ascii="Arial" w:hAnsi="Arial" w:cs="Arial"/>
          <w:sz w:val="24"/>
          <w:szCs w:val="24"/>
        </w:rPr>
        <w:t xml:space="preserve">Chefe do Poder Executivo Municipal </w:t>
      </w: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EDEMILSOM MARINO DOS SANTOS</w:t>
      </w:r>
      <w:r w:rsidRPr="000243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 </w:t>
      </w:r>
      <w:r w:rsidRPr="00DF30D4">
        <w:rPr>
          <w:rFonts w:ascii="Arial" w:hAnsi="Arial" w:cs="Arial"/>
          <w:sz w:val="24"/>
          <w:szCs w:val="24"/>
        </w:rPr>
        <w:t>Secret</w:t>
      </w:r>
      <w:r>
        <w:rPr>
          <w:rFonts w:ascii="Arial" w:hAnsi="Arial" w:cs="Arial"/>
          <w:sz w:val="24"/>
          <w:szCs w:val="24"/>
        </w:rPr>
        <w:t>ár</w:t>
      </w:r>
      <w:r w:rsidRPr="00DF30D4">
        <w:rPr>
          <w:rFonts w:ascii="Arial" w:hAnsi="Arial" w:cs="Arial"/>
          <w:sz w:val="24"/>
          <w:szCs w:val="24"/>
        </w:rPr>
        <w:t>ia Municipal de Agricultura, Meio Ambiente e Saneamento</w:t>
      </w:r>
      <w:r>
        <w:rPr>
          <w:rFonts w:ascii="Arial" w:hAnsi="Arial" w:cs="Arial"/>
          <w:sz w:val="24"/>
          <w:szCs w:val="24"/>
        </w:rPr>
        <w:t xml:space="preserve">, Senhora </w:t>
      </w:r>
      <w:r w:rsidRPr="00131D26">
        <w:rPr>
          <w:rFonts w:ascii="Arial" w:hAnsi="Arial" w:cs="Arial"/>
          <w:b/>
          <w:sz w:val="24"/>
          <w:szCs w:val="24"/>
        </w:rPr>
        <w:t>LÍVIA DE ALMEIDA NUNES FIDELIS</w:t>
      </w:r>
      <w:r>
        <w:rPr>
          <w:rFonts w:ascii="Arial" w:hAnsi="Arial" w:cs="Arial"/>
          <w:sz w:val="24"/>
          <w:szCs w:val="24"/>
        </w:rPr>
        <w:t xml:space="preserve">, sobre a importância de se criar um </w:t>
      </w:r>
      <w:r w:rsidRPr="00131D26">
        <w:rPr>
          <w:rFonts w:ascii="Arial" w:hAnsi="Arial" w:cs="Arial"/>
          <w:b/>
          <w:sz w:val="24"/>
          <w:szCs w:val="24"/>
        </w:rPr>
        <w:t>ABRIGO MUNICIPAL DE CÃES E GATOS</w:t>
      </w:r>
      <w:r>
        <w:rPr>
          <w:rFonts w:ascii="Arial" w:hAnsi="Arial" w:cs="Arial"/>
          <w:sz w:val="24"/>
          <w:szCs w:val="24"/>
        </w:rPr>
        <w:t>.</w:t>
      </w:r>
    </w:p>
    <w:p w14:paraId="7C92B1E8" w14:textId="77777777" w:rsidR="006E1F8E" w:rsidRPr="002E6B6A" w:rsidRDefault="006E1F8E" w:rsidP="006E1F8E">
      <w:pPr>
        <w:ind w:left="1701"/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</w:r>
      <w:r w:rsidRPr="002E6B6A">
        <w:rPr>
          <w:rFonts w:ascii="Arial" w:hAnsi="Arial" w:cs="Arial"/>
          <w:b/>
          <w:sz w:val="24"/>
          <w:szCs w:val="24"/>
        </w:rPr>
        <w:t>JUSTIFICATIVA</w:t>
      </w:r>
    </w:p>
    <w:p w14:paraId="22C00C04" w14:textId="77777777" w:rsidR="006E1F8E" w:rsidRDefault="006E1F8E" w:rsidP="006E1F8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C99BD4F" w14:textId="77777777" w:rsidR="006E1F8E" w:rsidRDefault="006E1F8E" w:rsidP="006E1F8E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t>A referida indicação tem por objetivo,</w:t>
      </w:r>
      <w:r>
        <w:rPr>
          <w:rFonts w:ascii="Arial" w:hAnsi="Arial" w:cs="Arial"/>
          <w:sz w:val="24"/>
          <w:szCs w:val="24"/>
        </w:rPr>
        <w:t xml:space="preserve"> elaborar</w:t>
      </w:r>
      <w:r w:rsidRPr="005157A7">
        <w:rPr>
          <w:rFonts w:ascii="Arial" w:hAnsi="Arial" w:cs="Arial"/>
          <w:sz w:val="24"/>
          <w:szCs w:val="24"/>
        </w:rPr>
        <w:t xml:space="preserve"> uma proposta para criação de um abrigo municipal </w:t>
      </w:r>
      <w:r>
        <w:rPr>
          <w:rFonts w:ascii="Arial" w:hAnsi="Arial" w:cs="Arial"/>
          <w:sz w:val="24"/>
          <w:szCs w:val="24"/>
        </w:rPr>
        <w:t>com o intuito</w:t>
      </w:r>
      <w:r w:rsidRPr="00515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5157A7">
        <w:rPr>
          <w:rFonts w:ascii="Arial" w:hAnsi="Arial" w:cs="Arial"/>
          <w:sz w:val="24"/>
          <w:szCs w:val="24"/>
        </w:rPr>
        <w:t>reintegração</w:t>
      </w:r>
      <w:r>
        <w:rPr>
          <w:rFonts w:ascii="Arial" w:hAnsi="Arial" w:cs="Arial"/>
          <w:sz w:val="24"/>
          <w:szCs w:val="24"/>
        </w:rPr>
        <w:t>, castração,</w:t>
      </w:r>
      <w:r w:rsidRPr="00515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cuidados sanitários</w:t>
      </w:r>
      <w:r w:rsidRPr="00515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bem-estar </w:t>
      </w:r>
      <w:r w:rsidRPr="005157A7">
        <w:rPr>
          <w:rFonts w:ascii="Arial" w:hAnsi="Arial" w:cs="Arial"/>
          <w:sz w:val="24"/>
          <w:szCs w:val="24"/>
        </w:rPr>
        <w:t>de cães e gatos abandonados, a fim de diminuir a quantidade de animais nas ruas</w:t>
      </w:r>
      <w:r>
        <w:rPr>
          <w:rFonts w:ascii="Arial" w:hAnsi="Arial" w:cs="Arial"/>
          <w:sz w:val="24"/>
          <w:szCs w:val="24"/>
        </w:rPr>
        <w:t xml:space="preserve"> e estradas</w:t>
      </w:r>
      <w:r w:rsidRPr="005157A7">
        <w:rPr>
          <w:rFonts w:ascii="Arial" w:hAnsi="Arial" w:cs="Arial"/>
          <w:sz w:val="24"/>
          <w:szCs w:val="24"/>
        </w:rPr>
        <w:t>, melhorando a saúde pública, evitando a proliferação de doenças</w:t>
      </w:r>
      <w:r>
        <w:rPr>
          <w:rFonts w:ascii="Arial" w:hAnsi="Arial" w:cs="Arial"/>
          <w:sz w:val="24"/>
          <w:szCs w:val="24"/>
        </w:rPr>
        <w:t xml:space="preserve"> e reprodução descontrolada</w:t>
      </w:r>
      <w:r w:rsidRPr="005157A7">
        <w:rPr>
          <w:rFonts w:ascii="Arial" w:hAnsi="Arial" w:cs="Arial"/>
          <w:sz w:val="24"/>
          <w:szCs w:val="24"/>
        </w:rPr>
        <w:t>, tendo como visão conscientizar as pessoas sobre maus tratos, abandono, cuidados com cães e gatos</w:t>
      </w:r>
      <w:r>
        <w:rPr>
          <w:rFonts w:ascii="Arial" w:hAnsi="Arial" w:cs="Arial"/>
          <w:sz w:val="24"/>
          <w:szCs w:val="24"/>
        </w:rPr>
        <w:t>,</w:t>
      </w:r>
      <w:r w:rsidRPr="005157A7">
        <w:rPr>
          <w:rFonts w:ascii="Arial" w:hAnsi="Arial" w:cs="Arial"/>
          <w:sz w:val="24"/>
          <w:szCs w:val="24"/>
        </w:rPr>
        <w:t xml:space="preserve"> e incenti</w:t>
      </w:r>
      <w:r>
        <w:rPr>
          <w:rFonts w:ascii="Arial" w:hAnsi="Arial" w:cs="Arial"/>
          <w:sz w:val="24"/>
          <w:szCs w:val="24"/>
        </w:rPr>
        <w:t>var a castração e adoção</w:t>
      </w:r>
      <w:r w:rsidRPr="000243F3">
        <w:rPr>
          <w:rFonts w:ascii="Arial" w:hAnsi="Arial" w:cs="Arial"/>
          <w:sz w:val="24"/>
          <w:szCs w:val="24"/>
        </w:rPr>
        <w:t>.</w:t>
      </w:r>
    </w:p>
    <w:p w14:paraId="710060F4" w14:textId="77777777" w:rsidR="006E1F8E" w:rsidRDefault="006E1F8E" w:rsidP="006E1F8E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5588E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de </w:t>
      </w:r>
      <w:r w:rsidRPr="00B5588E">
        <w:rPr>
          <w:rFonts w:ascii="Arial" w:hAnsi="Arial" w:cs="Arial"/>
          <w:sz w:val="24"/>
          <w:szCs w:val="24"/>
        </w:rPr>
        <w:t xml:space="preserve">extrema importância que o município ofereça programas e espaços que proporcione boas condições de vida para os animais </w:t>
      </w:r>
      <w:r>
        <w:rPr>
          <w:rFonts w:ascii="Arial" w:hAnsi="Arial" w:cs="Arial"/>
          <w:sz w:val="24"/>
          <w:szCs w:val="24"/>
        </w:rPr>
        <w:t>em situação de abandono</w:t>
      </w:r>
      <w:r w:rsidRPr="00B558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 </w:t>
      </w:r>
      <w:r w:rsidRPr="00B5588E">
        <w:rPr>
          <w:rFonts w:ascii="Arial" w:hAnsi="Arial" w:cs="Arial"/>
          <w:sz w:val="24"/>
          <w:szCs w:val="24"/>
        </w:rPr>
        <w:t>a criação de um abrigo municipal se faz eficaz, pois proporcionará cuidados veterinários, alimentação e moradia para eles, aumentando as chances de encontrarem um novo lar.</w:t>
      </w:r>
    </w:p>
    <w:p w14:paraId="36946801" w14:textId="77777777" w:rsidR="006E1F8E" w:rsidRDefault="006E1F8E" w:rsidP="006E1F8E">
      <w:pPr>
        <w:jc w:val="both"/>
        <w:rPr>
          <w:rFonts w:ascii="Arial" w:hAnsi="Arial" w:cs="Arial"/>
          <w:sz w:val="24"/>
          <w:szCs w:val="24"/>
        </w:rPr>
      </w:pPr>
    </w:p>
    <w:p w14:paraId="7666AF79" w14:textId="77777777" w:rsidR="006E1F8E" w:rsidRDefault="006E1F8E" w:rsidP="006E1F8E">
      <w:pPr>
        <w:jc w:val="right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Nova Monte Verde – MT,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1 de junho de 2021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5C66AF3D" w14:textId="77777777" w:rsidR="006E1F8E" w:rsidRDefault="006E1F8E" w:rsidP="006E1F8E">
      <w:pPr>
        <w:jc w:val="center"/>
        <w:rPr>
          <w:rFonts w:ascii="Arial" w:hAnsi="Arial" w:cs="Arial"/>
          <w:sz w:val="24"/>
          <w:szCs w:val="24"/>
        </w:rPr>
      </w:pPr>
    </w:p>
    <w:p w14:paraId="6A5DA1C8" w14:textId="77777777" w:rsidR="006E1F8E" w:rsidRDefault="006E1F8E" w:rsidP="006E1F8E">
      <w:pPr>
        <w:jc w:val="center"/>
        <w:rPr>
          <w:rFonts w:ascii="Arial" w:hAnsi="Arial" w:cs="Arial"/>
          <w:sz w:val="24"/>
          <w:szCs w:val="24"/>
        </w:rPr>
      </w:pPr>
    </w:p>
    <w:p w14:paraId="251461B4" w14:textId="77777777" w:rsidR="006E1F8E" w:rsidRDefault="006E1F8E" w:rsidP="006E1F8E">
      <w:pPr>
        <w:jc w:val="center"/>
        <w:rPr>
          <w:rFonts w:ascii="Arial" w:hAnsi="Arial" w:cs="Arial"/>
          <w:sz w:val="24"/>
          <w:szCs w:val="24"/>
        </w:rPr>
      </w:pPr>
    </w:p>
    <w:p w14:paraId="19F50D63" w14:textId="77777777" w:rsidR="006E1F8E" w:rsidRDefault="006E1F8E" w:rsidP="006E1F8E">
      <w:pPr>
        <w:jc w:val="center"/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</w:p>
    <w:p w14:paraId="57DFC1B7" w14:textId="77777777" w:rsidR="001F0283" w:rsidRPr="001137D1" w:rsidRDefault="001F0283" w:rsidP="001137D1"/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FCC3" w14:textId="77777777" w:rsidR="00377A29" w:rsidRDefault="00377A29">
      <w:r>
        <w:separator/>
      </w:r>
    </w:p>
  </w:endnote>
  <w:endnote w:type="continuationSeparator" w:id="0">
    <w:p w14:paraId="4F5F12CA" w14:textId="77777777" w:rsidR="00377A29" w:rsidRDefault="003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9BB" w14:textId="77777777" w:rsidR="00377A29" w:rsidRDefault="00377A29">
      <w:r>
        <w:separator/>
      </w:r>
    </w:p>
  </w:footnote>
  <w:footnote w:type="continuationSeparator" w:id="0">
    <w:p w14:paraId="53F39016" w14:textId="77777777" w:rsidR="00377A29" w:rsidRDefault="003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77A29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1F8E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Aparecida Picon Fornaziere</cp:lastModifiedBy>
  <cp:revision>2</cp:revision>
  <cp:lastPrinted>2020-03-06T12:43:00Z</cp:lastPrinted>
  <dcterms:created xsi:type="dcterms:W3CDTF">2021-06-01T12:24:00Z</dcterms:created>
  <dcterms:modified xsi:type="dcterms:W3CDTF">2021-06-01T12:24:00Z</dcterms:modified>
</cp:coreProperties>
</file>