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8E387" w14:textId="77777777" w:rsidR="006B339B" w:rsidRDefault="006B339B" w:rsidP="006B339B">
      <w:pPr>
        <w:jc w:val="both"/>
        <w:rPr>
          <w:sz w:val="36"/>
          <w:szCs w:val="36"/>
        </w:rPr>
      </w:pPr>
    </w:p>
    <w:p w14:paraId="276DA6B5" w14:textId="2F779C46" w:rsidR="006B339B" w:rsidRPr="001B359A" w:rsidRDefault="006B339B" w:rsidP="006B339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4"/>
          <w:szCs w:val="24"/>
        </w:rPr>
      </w:pPr>
      <w:r w:rsidRPr="001B359A">
        <w:rPr>
          <w:rFonts w:ascii="Arial" w:hAnsi="Arial" w:cs="Arial"/>
          <w:b/>
          <w:sz w:val="24"/>
          <w:szCs w:val="24"/>
        </w:rPr>
        <w:t xml:space="preserve">I N D I C A Ç Ã O Nº </w:t>
      </w:r>
      <w:r>
        <w:rPr>
          <w:rFonts w:ascii="Arial" w:hAnsi="Arial" w:cs="Arial"/>
          <w:b/>
          <w:sz w:val="24"/>
          <w:szCs w:val="24"/>
        </w:rPr>
        <w:t>012</w:t>
      </w:r>
      <w:r w:rsidRPr="001B359A">
        <w:rPr>
          <w:rFonts w:ascii="Arial" w:hAnsi="Arial" w:cs="Arial"/>
          <w:b/>
          <w:sz w:val="24"/>
          <w:szCs w:val="24"/>
        </w:rPr>
        <w:t>/2021.</w:t>
      </w:r>
    </w:p>
    <w:p w14:paraId="34A1407A" w14:textId="77777777" w:rsidR="006B339B" w:rsidRDefault="006B339B" w:rsidP="006B339B">
      <w:pPr>
        <w:jc w:val="both"/>
        <w:rPr>
          <w:rFonts w:ascii="Arial" w:hAnsi="Arial" w:cs="Arial"/>
          <w:sz w:val="24"/>
          <w:szCs w:val="24"/>
        </w:rPr>
      </w:pPr>
    </w:p>
    <w:p w14:paraId="70701D8D" w14:textId="5ECE12A8" w:rsidR="006B339B" w:rsidRDefault="006B339B" w:rsidP="006B339B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Autoria: SILVANA DA SILVA MARIA – PATRIOTAS</w:t>
      </w:r>
    </w:p>
    <w:p w14:paraId="2933502E" w14:textId="77777777" w:rsidR="006B339B" w:rsidRDefault="006B339B" w:rsidP="006B339B">
      <w:pPr>
        <w:jc w:val="both"/>
        <w:rPr>
          <w:rFonts w:ascii="Arial" w:hAnsi="Arial" w:cs="Arial"/>
          <w:b/>
          <w:sz w:val="24"/>
          <w:szCs w:val="24"/>
        </w:rPr>
      </w:pPr>
    </w:p>
    <w:p w14:paraId="3097AF9B" w14:textId="77777777" w:rsidR="006B339B" w:rsidRDefault="006B339B" w:rsidP="006B339B">
      <w:pPr>
        <w:jc w:val="both"/>
        <w:rPr>
          <w:rFonts w:ascii="Arial" w:hAnsi="Arial" w:cs="Arial"/>
          <w:sz w:val="24"/>
          <w:szCs w:val="24"/>
        </w:rPr>
      </w:pPr>
    </w:p>
    <w:p w14:paraId="46389E4E" w14:textId="77777777" w:rsidR="006B339B" w:rsidRDefault="006B339B" w:rsidP="006B339B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243F3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Pr="000243F3">
        <w:rPr>
          <w:rFonts w:ascii="Arial" w:hAnsi="Arial" w:cs="Arial"/>
          <w:sz w:val="24"/>
          <w:szCs w:val="24"/>
        </w:rPr>
        <w:t xml:space="preserve"> </w:t>
      </w:r>
      <w:r w:rsidRPr="00833F05">
        <w:rPr>
          <w:rFonts w:ascii="Arial" w:hAnsi="Arial" w:cs="Arial"/>
          <w:b/>
          <w:sz w:val="24"/>
          <w:szCs w:val="24"/>
        </w:rPr>
        <w:t>SILVANA DA SILVA MARIA</w:t>
      </w:r>
      <w:r>
        <w:rPr>
          <w:rFonts w:ascii="Arial" w:hAnsi="Arial" w:cs="Arial"/>
          <w:b/>
          <w:sz w:val="24"/>
          <w:szCs w:val="24"/>
        </w:rPr>
        <w:t xml:space="preserve"> - PATRIOTA</w:t>
      </w:r>
      <w:r w:rsidRPr="000243F3">
        <w:rPr>
          <w:rFonts w:ascii="Arial" w:hAnsi="Arial" w:cs="Arial"/>
          <w:sz w:val="24"/>
          <w:szCs w:val="24"/>
        </w:rPr>
        <w:t xml:space="preserve">, usando das atribuições contidas no Artigo </w:t>
      </w:r>
      <w:r>
        <w:rPr>
          <w:rFonts w:ascii="Arial" w:hAnsi="Arial" w:cs="Arial"/>
          <w:sz w:val="24"/>
          <w:szCs w:val="24"/>
        </w:rPr>
        <w:t>156</w:t>
      </w:r>
      <w:r w:rsidRPr="000243F3">
        <w:rPr>
          <w:rFonts w:ascii="Arial" w:hAnsi="Arial" w:cs="Arial"/>
          <w:sz w:val="24"/>
          <w:szCs w:val="24"/>
        </w:rPr>
        <w:t xml:space="preserve"> do Regimento Interno da Câmara de Vereadores de </w:t>
      </w:r>
      <w:r>
        <w:rPr>
          <w:rFonts w:ascii="Arial" w:hAnsi="Arial" w:cs="Arial"/>
          <w:sz w:val="24"/>
          <w:szCs w:val="24"/>
        </w:rPr>
        <w:t xml:space="preserve">Nova Monte Verde - MT, </w:t>
      </w:r>
      <w:r w:rsidRPr="000243F3">
        <w:rPr>
          <w:rFonts w:ascii="Arial" w:hAnsi="Arial" w:cs="Arial"/>
          <w:sz w:val="24"/>
          <w:szCs w:val="24"/>
        </w:rPr>
        <w:t xml:space="preserve">INDICA ao </w:t>
      </w:r>
      <w:r w:rsidRPr="00A2549D">
        <w:rPr>
          <w:rFonts w:ascii="Arial" w:hAnsi="Arial" w:cs="Arial"/>
          <w:sz w:val="24"/>
          <w:szCs w:val="24"/>
        </w:rPr>
        <w:t xml:space="preserve">Chefe do Poder Executivo Municipal </w:t>
      </w:r>
      <w:r>
        <w:rPr>
          <w:rFonts w:ascii="Arial" w:hAnsi="Arial" w:cs="Arial"/>
          <w:sz w:val="24"/>
          <w:szCs w:val="24"/>
        </w:rPr>
        <w:t xml:space="preserve">Sr. </w:t>
      </w:r>
      <w:r>
        <w:rPr>
          <w:rFonts w:ascii="Arial" w:hAnsi="Arial" w:cs="Arial"/>
          <w:b/>
          <w:sz w:val="24"/>
          <w:szCs w:val="24"/>
        </w:rPr>
        <w:t>EDEMILSOM MARINO DOS SANTOS</w:t>
      </w:r>
      <w:r w:rsidRPr="000243F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que providencie </w:t>
      </w:r>
      <w:r w:rsidRPr="005340B2">
        <w:rPr>
          <w:rFonts w:ascii="Arial" w:hAnsi="Arial" w:cs="Arial"/>
          <w:b/>
          <w:sz w:val="24"/>
          <w:szCs w:val="24"/>
        </w:rPr>
        <w:t>cartazes informativos</w:t>
      </w:r>
      <w:r>
        <w:rPr>
          <w:rFonts w:ascii="Arial" w:hAnsi="Arial" w:cs="Arial"/>
          <w:sz w:val="24"/>
          <w:szCs w:val="24"/>
        </w:rPr>
        <w:t xml:space="preserve"> a respeito das práticas de prevenção do covid-19, canais de denúncia e orientação, normas a serem seguidas, e aplicação de multa prevista na </w:t>
      </w:r>
      <w:r w:rsidRPr="005340B2">
        <w:rPr>
          <w:rFonts w:ascii="Arial" w:hAnsi="Arial" w:cs="Arial"/>
          <w:sz w:val="24"/>
          <w:szCs w:val="24"/>
        </w:rPr>
        <w:t>​Lei nº 1110, de 26 de março de 2021</w:t>
      </w:r>
      <w:r>
        <w:rPr>
          <w:rFonts w:ascii="Arial" w:hAnsi="Arial" w:cs="Arial"/>
          <w:sz w:val="24"/>
          <w:szCs w:val="24"/>
        </w:rPr>
        <w:t>, a serem fixados nos comércios e órgão públicos de Nova Monte Verde.</w:t>
      </w:r>
    </w:p>
    <w:p w14:paraId="051DFDBE" w14:textId="77777777" w:rsidR="006B339B" w:rsidRPr="000A43FF" w:rsidRDefault="006B339B" w:rsidP="006B339B">
      <w:pPr>
        <w:rPr>
          <w:rFonts w:ascii="Arial" w:hAnsi="Arial" w:cs="Arial"/>
          <w:b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 w:rsidRPr="000243F3">
        <w:rPr>
          <w:rFonts w:ascii="Arial" w:hAnsi="Arial" w:cs="Arial"/>
          <w:sz w:val="24"/>
          <w:szCs w:val="24"/>
        </w:rPr>
        <w:br/>
      </w:r>
      <w:r w:rsidRPr="000A43FF">
        <w:rPr>
          <w:rFonts w:ascii="Arial" w:hAnsi="Arial" w:cs="Arial"/>
          <w:b/>
          <w:sz w:val="24"/>
          <w:szCs w:val="24"/>
        </w:rPr>
        <w:t>JUSTIFICATIVA</w:t>
      </w:r>
    </w:p>
    <w:p w14:paraId="6A9C089C" w14:textId="77777777" w:rsidR="006B339B" w:rsidRDefault="006B339B" w:rsidP="006B339B">
      <w:pPr>
        <w:jc w:val="both"/>
        <w:rPr>
          <w:rFonts w:ascii="Arial" w:hAnsi="Arial" w:cs="Arial"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 w:rsidRPr="000243F3">
        <w:rPr>
          <w:rFonts w:ascii="Arial" w:hAnsi="Arial" w:cs="Arial"/>
          <w:sz w:val="24"/>
          <w:szCs w:val="24"/>
        </w:rPr>
        <w:br/>
        <w:t>A referida indicação tem por objetivo,</w:t>
      </w:r>
      <w:r>
        <w:rPr>
          <w:rFonts w:ascii="Arial" w:hAnsi="Arial" w:cs="Arial"/>
          <w:sz w:val="24"/>
          <w:szCs w:val="24"/>
        </w:rPr>
        <w:t xml:space="preserve"> que se traga orientação e conscientização aos munícipes em todo território do Nova Monte Verde, visto que nem todos munícipes de acesso facilitado a internet e informação importantes.</w:t>
      </w:r>
    </w:p>
    <w:p w14:paraId="7F03376A" w14:textId="77777777" w:rsidR="006B339B" w:rsidRDefault="006B339B" w:rsidP="006B339B">
      <w:pPr>
        <w:jc w:val="both"/>
        <w:rPr>
          <w:rFonts w:ascii="Arial" w:hAnsi="Arial" w:cs="Arial"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</w:p>
    <w:p w14:paraId="3971C92E" w14:textId="3CAC379F" w:rsidR="006B339B" w:rsidRDefault="006B339B" w:rsidP="006B339B">
      <w:pPr>
        <w:jc w:val="right"/>
        <w:rPr>
          <w:rFonts w:ascii="Arial" w:hAnsi="Arial" w:cs="Arial"/>
          <w:sz w:val="24"/>
          <w:szCs w:val="24"/>
        </w:rPr>
      </w:pPr>
      <w:r w:rsidRPr="000243F3">
        <w:rPr>
          <w:rFonts w:ascii="Arial" w:hAnsi="Arial" w:cs="Arial"/>
          <w:sz w:val="24"/>
          <w:szCs w:val="24"/>
        </w:rPr>
        <w:br/>
      </w:r>
      <w:r w:rsidR="001C12AC">
        <w:rPr>
          <w:rFonts w:ascii="Arial" w:hAnsi="Arial" w:cs="Arial"/>
          <w:sz w:val="24"/>
          <w:szCs w:val="24"/>
        </w:rPr>
        <w:t>Nova Monte Verde em, 29 de março de 2021.</w:t>
      </w:r>
    </w:p>
    <w:p w14:paraId="57DFC1B7" w14:textId="77777777" w:rsidR="001F0283" w:rsidRPr="001137D1" w:rsidRDefault="001F0283" w:rsidP="006B339B">
      <w:pPr>
        <w:jc w:val="right"/>
      </w:pPr>
    </w:p>
    <w:sectPr w:rsidR="001F0283" w:rsidRPr="001137D1" w:rsidSect="00857EDF">
      <w:headerReference w:type="default" r:id="rId8"/>
      <w:footerReference w:type="default" r:id="rId9"/>
      <w:pgSz w:w="11907" w:h="16840" w:code="9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C87A" w14:textId="77777777" w:rsidR="003B4B40" w:rsidRDefault="003B4B40">
      <w:r>
        <w:separator/>
      </w:r>
    </w:p>
  </w:endnote>
  <w:endnote w:type="continuationSeparator" w:id="0">
    <w:p w14:paraId="02BB7481" w14:textId="77777777" w:rsidR="003B4B40" w:rsidRDefault="003B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man 10cpi"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any A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D0486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6AD3515C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47E5179B" w14:textId="77777777" w:rsidR="00E268F8" w:rsidRDefault="00E268F8" w:rsidP="00180D3D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3AC75F6A" w14:textId="77777777" w:rsidR="00E268F8" w:rsidRDefault="00E268F8" w:rsidP="00180D3D">
    <w:r>
      <w:rPr>
        <w:i/>
        <w:sz w:val="18"/>
        <w:szCs w:val="18"/>
      </w:rPr>
      <w:t>Nova Monte Verde - MT</w:t>
    </w:r>
  </w:p>
  <w:p w14:paraId="0DA431A3" w14:textId="77777777" w:rsidR="00E268F8" w:rsidRDefault="00E268F8" w:rsidP="00180D3D">
    <w:pPr>
      <w:pStyle w:val="Rodap"/>
      <w:rPr>
        <w:sz w:val="18"/>
        <w:szCs w:val="18"/>
      </w:rPr>
    </w:pPr>
    <w:r>
      <w:rPr>
        <w:sz w:val="18"/>
        <w:szCs w:val="18"/>
      </w:rPr>
      <w:t>Site: www.novamonteverde.mt.leg.br</w:t>
    </w:r>
  </w:p>
  <w:p w14:paraId="6F1102AB" w14:textId="77777777" w:rsidR="00E268F8" w:rsidRDefault="00E26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A0536" w14:textId="77777777" w:rsidR="003B4B40" w:rsidRDefault="003B4B40">
      <w:r>
        <w:separator/>
      </w:r>
    </w:p>
  </w:footnote>
  <w:footnote w:type="continuationSeparator" w:id="0">
    <w:p w14:paraId="292A6E9E" w14:textId="77777777" w:rsidR="003B4B40" w:rsidRDefault="003B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45F7A" w14:textId="77777777" w:rsidR="00E268F8" w:rsidRDefault="00E268F8" w:rsidP="00180D3D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B94A0A7" wp14:editId="5FE3D63F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0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2CBF8B16" w14:textId="77777777" w:rsidR="00E268F8" w:rsidRDefault="00E268F8" w:rsidP="00180D3D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4B479492" w14:textId="77777777" w:rsidR="00E268F8" w:rsidRDefault="00E268F8" w:rsidP="00180D3D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141B8D1E" w14:textId="77777777" w:rsidR="00E268F8" w:rsidRPr="00C745AB" w:rsidRDefault="00E268F8" w:rsidP="008F5F3F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  <w:r>
      <w:rPr>
        <w:rFonts w:ascii="Arial" w:hAnsi="Arial" w:cs="Arial"/>
        <w:b/>
        <w:sz w:val="28"/>
        <w:szCs w:val="28"/>
      </w:rPr>
      <w:t xml:space="preserve">                                    </w:t>
    </w:r>
  </w:p>
  <w:p w14:paraId="000176D8" w14:textId="77777777" w:rsidR="00E268F8" w:rsidRDefault="00E268F8" w:rsidP="00E26AF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6A4C5198"/>
    <w:lvl w:ilvl="0">
      <w:start w:val="1"/>
      <w:numFmt w:val="decimal"/>
      <w:pStyle w:val="TR-Item2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84FE80C4"/>
    <w:lvl w:ilvl="0">
      <w:start w:val="1"/>
      <w:numFmt w:val="bullet"/>
      <w:pStyle w:val="TR-Ttulonve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</w:abstractNum>
  <w:abstractNum w:abstractNumId="5" w15:restartNumberingAfterBreak="0">
    <w:nsid w:val="123360BB"/>
    <w:multiLevelType w:val="hybridMultilevel"/>
    <w:tmpl w:val="791A4EC0"/>
    <w:lvl w:ilvl="0" w:tplc="C890E65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pStyle w:val="TR-Item11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37811E1D"/>
    <w:multiLevelType w:val="hybridMultilevel"/>
    <w:tmpl w:val="BA5E5A2A"/>
    <w:lvl w:ilvl="0" w:tplc="211C7C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61810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3C3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840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245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E9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A0B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9A1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09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E133F7"/>
    <w:multiLevelType w:val="hybridMultilevel"/>
    <w:tmpl w:val="8F06785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95A2831"/>
    <w:multiLevelType w:val="hybridMultilevel"/>
    <w:tmpl w:val="8F6E0A8C"/>
    <w:lvl w:ilvl="0" w:tplc="86421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EE2D85"/>
    <w:multiLevelType w:val="multilevel"/>
    <w:tmpl w:val="0EB4887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112959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900F68"/>
    <w:multiLevelType w:val="multilevel"/>
    <w:tmpl w:val="9C2A9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30A41AC"/>
    <w:multiLevelType w:val="hybridMultilevel"/>
    <w:tmpl w:val="C9B81BFE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B02305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273DA"/>
    <w:multiLevelType w:val="hybridMultilevel"/>
    <w:tmpl w:val="E2E2A03E"/>
    <w:lvl w:ilvl="0" w:tplc="08482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990508"/>
    <w:multiLevelType w:val="multilevel"/>
    <w:tmpl w:val="689CC1A8"/>
    <w:lvl w:ilvl="0">
      <w:start w:val="2"/>
      <w:numFmt w:val="decimal"/>
      <w:pStyle w:val="Numerada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AD338AC"/>
    <w:multiLevelType w:val="hybridMultilevel"/>
    <w:tmpl w:val="B7B2A622"/>
    <w:lvl w:ilvl="0" w:tplc="0416000D">
      <w:start w:val="1"/>
      <w:numFmt w:val="bullet"/>
      <w:pStyle w:val="Commarcador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1"/>
  </w:num>
  <w:num w:numId="12">
    <w:abstractNumId w:val="13"/>
  </w:num>
  <w:num w:numId="13">
    <w:abstractNumId w:val="14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CF"/>
    <w:rsid w:val="000026BD"/>
    <w:rsid w:val="00002F08"/>
    <w:rsid w:val="0001419A"/>
    <w:rsid w:val="00014D60"/>
    <w:rsid w:val="000160BC"/>
    <w:rsid w:val="00021277"/>
    <w:rsid w:val="000229C0"/>
    <w:rsid w:val="000247A3"/>
    <w:rsid w:val="0002547D"/>
    <w:rsid w:val="00026BFF"/>
    <w:rsid w:val="000277A1"/>
    <w:rsid w:val="00030917"/>
    <w:rsid w:val="000310A1"/>
    <w:rsid w:val="00031285"/>
    <w:rsid w:val="000418B3"/>
    <w:rsid w:val="00043341"/>
    <w:rsid w:val="00044EB3"/>
    <w:rsid w:val="000450E7"/>
    <w:rsid w:val="00055A07"/>
    <w:rsid w:val="0005687A"/>
    <w:rsid w:val="0006042F"/>
    <w:rsid w:val="00061A7D"/>
    <w:rsid w:val="00062561"/>
    <w:rsid w:val="000629D4"/>
    <w:rsid w:val="00074659"/>
    <w:rsid w:val="00074E9A"/>
    <w:rsid w:val="0008100E"/>
    <w:rsid w:val="000817BB"/>
    <w:rsid w:val="00082BBF"/>
    <w:rsid w:val="00086BC9"/>
    <w:rsid w:val="00093123"/>
    <w:rsid w:val="00093B02"/>
    <w:rsid w:val="000948F9"/>
    <w:rsid w:val="00095ED6"/>
    <w:rsid w:val="000A0099"/>
    <w:rsid w:val="000B44FC"/>
    <w:rsid w:val="000C0F07"/>
    <w:rsid w:val="000C3EED"/>
    <w:rsid w:val="000C4729"/>
    <w:rsid w:val="000C48EF"/>
    <w:rsid w:val="000D3E35"/>
    <w:rsid w:val="000D3E4B"/>
    <w:rsid w:val="000D60E4"/>
    <w:rsid w:val="000D6B14"/>
    <w:rsid w:val="000D7C8F"/>
    <w:rsid w:val="000E26CF"/>
    <w:rsid w:val="000E2E29"/>
    <w:rsid w:val="000E4D85"/>
    <w:rsid w:val="000F56BB"/>
    <w:rsid w:val="000F7B6B"/>
    <w:rsid w:val="001019B0"/>
    <w:rsid w:val="00103C52"/>
    <w:rsid w:val="001046F7"/>
    <w:rsid w:val="00107995"/>
    <w:rsid w:val="001137D1"/>
    <w:rsid w:val="0011381E"/>
    <w:rsid w:val="0011510F"/>
    <w:rsid w:val="001157B0"/>
    <w:rsid w:val="001174A1"/>
    <w:rsid w:val="001175DE"/>
    <w:rsid w:val="001211C2"/>
    <w:rsid w:val="00122E3B"/>
    <w:rsid w:val="00124CD9"/>
    <w:rsid w:val="001262BF"/>
    <w:rsid w:val="00127DEB"/>
    <w:rsid w:val="00132A92"/>
    <w:rsid w:val="00143591"/>
    <w:rsid w:val="0015064B"/>
    <w:rsid w:val="00151EB1"/>
    <w:rsid w:val="00154749"/>
    <w:rsid w:val="00160DC3"/>
    <w:rsid w:val="00161986"/>
    <w:rsid w:val="0016557F"/>
    <w:rsid w:val="00171347"/>
    <w:rsid w:val="001736E4"/>
    <w:rsid w:val="00174517"/>
    <w:rsid w:val="001746C2"/>
    <w:rsid w:val="001755C7"/>
    <w:rsid w:val="0017786B"/>
    <w:rsid w:val="0018037B"/>
    <w:rsid w:val="00180D3D"/>
    <w:rsid w:val="00186F81"/>
    <w:rsid w:val="00191F8D"/>
    <w:rsid w:val="00197A05"/>
    <w:rsid w:val="001A1744"/>
    <w:rsid w:val="001A28CF"/>
    <w:rsid w:val="001A3C4B"/>
    <w:rsid w:val="001A5042"/>
    <w:rsid w:val="001A7B4E"/>
    <w:rsid w:val="001B16B8"/>
    <w:rsid w:val="001B2831"/>
    <w:rsid w:val="001B55DF"/>
    <w:rsid w:val="001B6193"/>
    <w:rsid w:val="001C12AC"/>
    <w:rsid w:val="001C6755"/>
    <w:rsid w:val="001D0B2B"/>
    <w:rsid w:val="001D4FDB"/>
    <w:rsid w:val="001E562B"/>
    <w:rsid w:val="001E6017"/>
    <w:rsid w:val="001E6DE1"/>
    <w:rsid w:val="001E736F"/>
    <w:rsid w:val="001F0283"/>
    <w:rsid w:val="001F1C96"/>
    <w:rsid w:val="001F726E"/>
    <w:rsid w:val="00204C09"/>
    <w:rsid w:val="00207F05"/>
    <w:rsid w:val="00214B80"/>
    <w:rsid w:val="0021636C"/>
    <w:rsid w:val="00216CFF"/>
    <w:rsid w:val="002179A8"/>
    <w:rsid w:val="00220D51"/>
    <w:rsid w:val="00225BF9"/>
    <w:rsid w:val="002265E4"/>
    <w:rsid w:val="00226605"/>
    <w:rsid w:val="00227C08"/>
    <w:rsid w:val="0023074E"/>
    <w:rsid w:val="002325AB"/>
    <w:rsid w:val="00236A66"/>
    <w:rsid w:val="002401B9"/>
    <w:rsid w:val="002415C0"/>
    <w:rsid w:val="00241E56"/>
    <w:rsid w:val="002461DD"/>
    <w:rsid w:val="002515EC"/>
    <w:rsid w:val="00255253"/>
    <w:rsid w:val="00255F90"/>
    <w:rsid w:val="002576B0"/>
    <w:rsid w:val="00261651"/>
    <w:rsid w:val="0026461A"/>
    <w:rsid w:val="0026756F"/>
    <w:rsid w:val="00270815"/>
    <w:rsid w:val="00273801"/>
    <w:rsid w:val="00273962"/>
    <w:rsid w:val="00275F69"/>
    <w:rsid w:val="00286A80"/>
    <w:rsid w:val="002909FF"/>
    <w:rsid w:val="00292651"/>
    <w:rsid w:val="002A63A1"/>
    <w:rsid w:val="002A685F"/>
    <w:rsid w:val="002B0B95"/>
    <w:rsid w:val="002B21FA"/>
    <w:rsid w:val="002B2D37"/>
    <w:rsid w:val="002B2F58"/>
    <w:rsid w:val="002B3426"/>
    <w:rsid w:val="002B6E43"/>
    <w:rsid w:val="002D4475"/>
    <w:rsid w:val="002E637B"/>
    <w:rsid w:val="002F22BA"/>
    <w:rsid w:val="002F43AE"/>
    <w:rsid w:val="003010D9"/>
    <w:rsid w:val="00306F99"/>
    <w:rsid w:val="00310E70"/>
    <w:rsid w:val="00317AEB"/>
    <w:rsid w:val="0033561D"/>
    <w:rsid w:val="00352B72"/>
    <w:rsid w:val="003611FB"/>
    <w:rsid w:val="003630B1"/>
    <w:rsid w:val="00363324"/>
    <w:rsid w:val="003650EA"/>
    <w:rsid w:val="00370EBD"/>
    <w:rsid w:val="00371843"/>
    <w:rsid w:val="0037497A"/>
    <w:rsid w:val="003809AD"/>
    <w:rsid w:val="0038142F"/>
    <w:rsid w:val="0038376A"/>
    <w:rsid w:val="00385E84"/>
    <w:rsid w:val="00393D68"/>
    <w:rsid w:val="00397EE6"/>
    <w:rsid w:val="00397F6D"/>
    <w:rsid w:val="003A0045"/>
    <w:rsid w:val="003A06B9"/>
    <w:rsid w:val="003A2BDE"/>
    <w:rsid w:val="003A617B"/>
    <w:rsid w:val="003A6288"/>
    <w:rsid w:val="003A70B3"/>
    <w:rsid w:val="003B424C"/>
    <w:rsid w:val="003B4500"/>
    <w:rsid w:val="003B4B40"/>
    <w:rsid w:val="003C1DCB"/>
    <w:rsid w:val="003C2F1D"/>
    <w:rsid w:val="003C4B8E"/>
    <w:rsid w:val="003D159D"/>
    <w:rsid w:val="003D65A6"/>
    <w:rsid w:val="003D7F11"/>
    <w:rsid w:val="003E11D3"/>
    <w:rsid w:val="003E240C"/>
    <w:rsid w:val="003E52B4"/>
    <w:rsid w:val="003F443D"/>
    <w:rsid w:val="004022FD"/>
    <w:rsid w:val="004034E3"/>
    <w:rsid w:val="004036BC"/>
    <w:rsid w:val="00406957"/>
    <w:rsid w:val="00410037"/>
    <w:rsid w:val="004218F8"/>
    <w:rsid w:val="00435214"/>
    <w:rsid w:val="00446A68"/>
    <w:rsid w:val="004476F1"/>
    <w:rsid w:val="00451853"/>
    <w:rsid w:val="00456C96"/>
    <w:rsid w:val="00457CD8"/>
    <w:rsid w:val="00471BCE"/>
    <w:rsid w:val="0047200B"/>
    <w:rsid w:val="00475089"/>
    <w:rsid w:val="004804E1"/>
    <w:rsid w:val="004841C1"/>
    <w:rsid w:val="00484C96"/>
    <w:rsid w:val="00490BDA"/>
    <w:rsid w:val="00497E3B"/>
    <w:rsid w:val="004A0DAA"/>
    <w:rsid w:val="004A29D2"/>
    <w:rsid w:val="004A4678"/>
    <w:rsid w:val="004B10B8"/>
    <w:rsid w:val="004B72B6"/>
    <w:rsid w:val="004C49A4"/>
    <w:rsid w:val="004C54FA"/>
    <w:rsid w:val="004C6882"/>
    <w:rsid w:val="004D7C02"/>
    <w:rsid w:val="004E2A1A"/>
    <w:rsid w:val="004F08E1"/>
    <w:rsid w:val="004F1395"/>
    <w:rsid w:val="004F35E9"/>
    <w:rsid w:val="004F5CD3"/>
    <w:rsid w:val="004F6F79"/>
    <w:rsid w:val="00503376"/>
    <w:rsid w:val="00504882"/>
    <w:rsid w:val="00505B3F"/>
    <w:rsid w:val="00506DB3"/>
    <w:rsid w:val="00507B38"/>
    <w:rsid w:val="00514F99"/>
    <w:rsid w:val="00517C92"/>
    <w:rsid w:val="0052140C"/>
    <w:rsid w:val="00522361"/>
    <w:rsid w:val="00531660"/>
    <w:rsid w:val="00532985"/>
    <w:rsid w:val="00532D73"/>
    <w:rsid w:val="005334B5"/>
    <w:rsid w:val="00537B98"/>
    <w:rsid w:val="005416CF"/>
    <w:rsid w:val="0054288B"/>
    <w:rsid w:val="00543521"/>
    <w:rsid w:val="00545F40"/>
    <w:rsid w:val="00551342"/>
    <w:rsid w:val="00552A46"/>
    <w:rsid w:val="00552B17"/>
    <w:rsid w:val="005571C4"/>
    <w:rsid w:val="00557E6C"/>
    <w:rsid w:val="00566AB0"/>
    <w:rsid w:val="0057417E"/>
    <w:rsid w:val="00575299"/>
    <w:rsid w:val="00577A18"/>
    <w:rsid w:val="00577A4C"/>
    <w:rsid w:val="0059136C"/>
    <w:rsid w:val="00592E75"/>
    <w:rsid w:val="00593439"/>
    <w:rsid w:val="00593C9A"/>
    <w:rsid w:val="00595C3D"/>
    <w:rsid w:val="005A478C"/>
    <w:rsid w:val="005A4ADA"/>
    <w:rsid w:val="005B15F1"/>
    <w:rsid w:val="005B1C44"/>
    <w:rsid w:val="005B1F30"/>
    <w:rsid w:val="005B4B8B"/>
    <w:rsid w:val="005C0757"/>
    <w:rsid w:val="005C31DD"/>
    <w:rsid w:val="005C40D4"/>
    <w:rsid w:val="005C64F0"/>
    <w:rsid w:val="005D1D8F"/>
    <w:rsid w:val="005D38BB"/>
    <w:rsid w:val="005D5B25"/>
    <w:rsid w:val="005E05FF"/>
    <w:rsid w:val="005E083E"/>
    <w:rsid w:val="005E24D1"/>
    <w:rsid w:val="005E2983"/>
    <w:rsid w:val="005E4A29"/>
    <w:rsid w:val="005E4A68"/>
    <w:rsid w:val="005F225B"/>
    <w:rsid w:val="00601A71"/>
    <w:rsid w:val="006037D9"/>
    <w:rsid w:val="0060471B"/>
    <w:rsid w:val="006071C4"/>
    <w:rsid w:val="0060791B"/>
    <w:rsid w:val="006119E6"/>
    <w:rsid w:val="006131B1"/>
    <w:rsid w:val="006244A9"/>
    <w:rsid w:val="00624F74"/>
    <w:rsid w:val="00625629"/>
    <w:rsid w:val="0063014D"/>
    <w:rsid w:val="00633440"/>
    <w:rsid w:val="006336E2"/>
    <w:rsid w:val="00634335"/>
    <w:rsid w:val="00642AC2"/>
    <w:rsid w:val="00647665"/>
    <w:rsid w:val="006479FF"/>
    <w:rsid w:val="006518A2"/>
    <w:rsid w:val="00651FC9"/>
    <w:rsid w:val="006524A4"/>
    <w:rsid w:val="00652DE4"/>
    <w:rsid w:val="0065421D"/>
    <w:rsid w:val="00660B65"/>
    <w:rsid w:val="00677C93"/>
    <w:rsid w:val="00680BB4"/>
    <w:rsid w:val="00687CA6"/>
    <w:rsid w:val="00687F37"/>
    <w:rsid w:val="00691347"/>
    <w:rsid w:val="00691ECD"/>
    <w:rsid w:val="00692AA1"/>
    <w:rsid w:val="00693BFE"/>
    <w:rsid w:val="00694357"/>
    <w:rsid w:val="00695D4B"/>
    <w:rsid w:val="006979AD"/>
    <w:rsid w:val="006A5F12"/>
    <w:rsid w:val="006B053F"/>
    <w:rsid w:val="006B339B"/>
    <w:rsid w:val="006C1993"/>
    <w:rsid w:val="006C3369"/>
    <w:rsid w:val="006C56C3"/>
    <w:rsid w:val="006C5C39"/>
    <w:rsid w:val="006C6DF4"/>
    <w:rsid w:val="006D1021"/>
    <w:rsid w:val="006D238B"/>
    <w:rsid w:val="006D503C"/>
    <w:rsid w:val="006E4637"/>
    <w:rsid w:val="006E6093"/>
    <w:rsid w:val="006E69E7"/>
    <w:rsid w:val="006F0FD5"/>
    <w:rsid w:val="006F46F0"/>
    <w:rsid w:val="006F4DC8"/>
    <w:rsid w:val="00702FEF"/>
    <w:rsid w:val="007072A1"/>
    <w:rsid w:val="00712315"/>
    <w:rsid w:val="00712E51"/>
    <w:rsid w:val="00714B0F"/>
    <w:rsid w:val="007318F1"/>
    <w:rsid w:val="007325E4"/>
    <w:rsid w:val="00733F28"/>
    <w:rsid w:val="007351BF"/>
    <w:rsid w:val="00741ABF"/>
    <w:rsid w:val="00760173"/>
    <w:rsid w:val="0076432F"/>
    <w:rsid w:val="00764C6B"/>
    <w:rsid w:val="00766173"/>
    <w:rsid w:val="00766358"/>
    <w:rsid w:val="00770A8A"/>
    <w:rsid w:val="00771423"/>
    <w:rsid w:val="00771D88"/>
    <w:rsid w:val="00776D7C"/>
    <w:rsid w:val="007827E7"/>
    <w:rsid w:val="00791538"/>
    <w:rsid w:val="007A0DCC"/>
    <w:rsid w:val="007A16D3"/>
    <w:rsid w:val="007A6504"/>
    <w:rsid w:val="007B1E43"/>
    <w:rsid w:val="007B45CD"/>
    <w:rsid w:val="007C1F3D"/>
    <w:rsid w:val="007C2290"/>
    <w:rsid w:val="007C22F9"/>
    <w:rsid w:val="007C5274"/>
    <w:rsid w:val="007D313C"/>
    <w:rsid w:val="007D3719"/>
    <w:rsid w:val="007D4704"/>
    <w:rsid w:val="007E3761"/>
    <w:rsid w:val="007E6114"/>
    <w:rsid w:val="007F1C3A"/>
    <w:rsid w:val="00810B1A"/>
    <w:rsid w:val="00813C70"/>
    <w:rsid w:val="008315FE"/>
    <w:rsid w:val="00833E54"/>
    <w:rsid w:val="00834D8E"/>
    <w:rsid w:val="008353A6"/>
    <w:rsid w:val="00835F06"/>
    <w:rsid w:val="0084023C"/>
    <w:rsid w:val="00840978"/>
    <w:rsid w:val="00842207"/>
    <w:rsid w:val="00845745"/>
    <w:rsid w:val="008520D8"/>
    <w:rsid w:val="008527E7"/>
    <w:rsid w:val="00855F17"/>
    <w:rsid w:val="008570CC"/>
    <w:rsid w:val="00857EDF"/>
    <w:rsid w:val="00861418"/>
    <w:rsid w:val="00865481"/>
    <w:rsid w:val="00867286"/>
    <w:rsid w:val="00872967"/>
    <w:rsid w:val="00872DC9"/>
    <w:rsid w:val="0087302C"/>
    <w:rsid w:val="00875E29"/>
    <w:rsid w:val="00876D30"/>
    <w:rsid w:val="00877AC6"/>
    <w:rsid w:val="0088404D"/>
    <w:rsid w:val="008951C9"/>
    <w:rsid w:val="008A1781"/>
    <w:rsid w:val="008A3EAF"/>
    <w:rsid w:val="008A76C6"/>
    <w:rsid w:val="008B36B4"/>
    <w:rsid w:val="008B7314"/>
    <w:rsid w:val="008B7519"/>
    <w:rsid w:val="008C11FD"/>
    <w:rsid w:val="008C2671"/>
    <w:rsid w:val="008C4C06"/>
    <w:rsid w:val="008C582A"/>
    <w:rsid w:val="008D1AFE"/>
    <w:rsid w:val="008D760C"/>
    <w:rsid w:val="008E5905"/>
    <w:rsid w:val="008E5D9D"/>
    <w:rsid w:val="008E7B46"/>
    <w:rsid w:val="008E7F57"/>
    <w:rsid w:val="008F17E6"/>
    <w:rsid w:val="008F1813"/>
    <w:rsid w:val="008F2A51"/>
    <w:rsid w:val="008F5F3F"/>
    <w:rsid w:val="008F6576"/>
    <w:rsid w:val="00903613"/>
    <w:rsid w:val="00905837"/>
    <w:rsid w:val="00913709"/>
    <w:rsid w:val="009150A0"/>
    <w:rsid w:val="0091713E"/>
    <w:rsid w:val="009266D1"/>
    <w:rsid w:val="009273B5"/>
    <w:rsid w:val="00932BA5"/>
    <w:rsid w:val="0093373C"/>
    <w:rsid w:val="00936170"/>
    <w:rsid w:val="0094168F"/>
    <w:rsid w:val="00942D3E"/>
    <w:rsid w:val="00943EFD"/>
    <w:rsid w:val="009461FC"/>
    <w:rsid w:val="0095200A"/>
    <w:rsid w:val="0095308A"/>
    <w:rsid w:val="00953113"/>
    <w:rsid w:val="00953396"/>
    <w:rsid w:val="00956143"/>
    <w:rsid w:val="009570DC"/>
    <w:rsid w:val="00957F31"/>
    <w:rsid w:val="009620D9"/>
    <w:rsid w:val="009709E1"/>
    <w:rsid w:val="0097159C"/>
    <w:rsid w:val="0097793D"/>
    <w:rsid w:val="00985C6C"/>
    <w:rsid w:val="00985C6F"/>
    <w:rsid w:val="00990A92"/>
    <w:rsid w:val="009A2733"/>
    <w:rsid w:val="009A3288"/>
    <w:rsid w:val="009B486A"/>
    <w:rsid w:val="009C260F"/>
    <w:rsid w:val="009C6BE1"/>
    <w:rsid w:val="009D7229"/>
    <w:rsid w:val="009E3FE9"/>
    <w:rsid w:val="009E4D7F"/>
    <w:rsid w:val="009F5ED4"/>
    <w:rsid w:val="009F7F30"/>
    <w:rsid w:val="00A02188"/>
    <w:rsid w:val="00A05394"/>
    <w:rsid w:val="00A05578"/>
    <w:rsid w:val="00A07CD8"/>
    <w:rsid w:val="00A103A4"/>
    <w:rsid w:val="00A13341"/>
    <w:rsid w:val="00A13E48"/>
    <w:rsid w:val="00A20BD0"/>
    <w:rsid w:val="00A2392A"/>
    <w:rsid w:val="00A23AF4"/>
    <w:rsid w:val="00A3390D"/>
    <w:rsid w:val="00A37618"/>
    <w:rsid w:val="00A45961"/>
    <w:rsid w:val="00A4607F"/>
    <w:rsid w:val="00A47099"/>
    <w:rsid w:val="00A513BE"/>
    <w:rsid w:val="00A51446"/>
    <w:rsid w:val="00A52930"/>
    <w:rsid w:val="00A57B54"/>
    <w:rsid w:val="00A6036B"/>
    <w:rsid w:val="00A6055C"/>
    <w:rsid w:val="00A70334"/>
    <w:rsid w:val="00A76894"/>
    <w:rsid w:val="00A84113"/>
    <w:rsid w:val="00A85101"/>
    <w:rsid w:val="00A855AC"/>
    <w:rsid w:val="00A936A4"/>
    <w:rsid w:val="00A94BA2"/>
    <w:rsid w:val="00A95D6B"/>
    <w:rsid w:val="00AA0A5C"/>
    <w:rsid w:val="00AA1224"/>
    <w:rsid w:val="00AA4C2A"/>
    <w:rsid w:val="00AA62C6"/>
    <w:rsid w:val="00AA7EF2"/>
    <w:rsid w:val="00AB04D9"/>
    <w:rsid w:val="00AB4460"/>
    <w:rsid w:val="00AC3F4D"/>
    <w:rsid w:val="00AC437C"/>
    <w:rsid w:val="00AC47AE"/>
    <w:rsid w:val="00AD2980"/>
    <w:rsid w:val="00AD2FA5"/>
    <w:rsid w:val="00AD48A6"/>
    <w:rsid w:val="00AD4EE3"/>
    <w:rsid w:val="00AD51A1"/>
    <w:rsid w:val="00AE0978"/>
    <w:rsid w:val="00AE1878"/>
    <w:rsid w:val="00AE2172"/>
    <w:rsid w:val="00AE2612"/>
    <w:rsid w:val="00AE39C5"/>
    <w:rsid w:val="00AF5B5A"/>
    <w:rsid w:val="00AF7513"/>
    <w:rsid w:val="00B02BD7"/>
    <w:rsid w:val="00B0445A"/>
    <w:rsid w:val="00B05252"/>
    <w:rsid w:val="00B07FF1"/>
    <w:rsid w:val="00B141CB"/>
    <w:rsid w:val="00B1528C"/>
    <w:rsid w:val="00B155E5"/>
    <w:rsid w:val="00B16A8E"/>
    <w:rsid w:val="00B215FE"/>
    <w:rsid w:val="00B21FE4"/>
    <w:rsid w:val="00B222F2"/>
    <w:rsid w:val="00B25465"/>
    <w:rsid w:val="00B2783C"/>
    <w:rsid w:val="00B3052D"/>
    <w:rsid w:val="00B40241"/>
    <w:rsid w:val="00B45757"/>
    <w:rsid w:val="00B45B05"/>
    <w:rsid w:val="00B5648E"/>
    <w:rsid w:val="00B60138"/>
    <w:rsid w:val="00B63A9F"/>
    <w:rsid w:val="00B66F15"/>
    <w:rsid w:val="00B6741F"/>
    <w:rsid w:val="00B6758D"/>
    <w:rsid w:val="00B67DDB"/>
    <w:rsid w:val="00B714C3"/>
    <w:rsid w:val="00B73F87"/>
    <w:rsid w:val="00B74A16"/>
    <w:rsid w:val="00B754C4"/>
    <w:rsid w:val="00B76597"/>
    <w:rsid w:val="00B76E21"/>
    <w:rsid w:val="00B9664E"/>
    <w:rsid w:val="00B97233"/>
    <w:rsid w:val="00BA14CF"/>
    <w:rsid w:val="00BA1719"/>
    <w:rsid w:val="00BA2064"/>
    <w:rsid w:val="00BB7695"/>
    <w:rsid w:val="00BC3A93"/>
    <w:rsid w:val="00BD5159"/>
    <w:rsid w:val="00BE167E"/>
    <w:rsid w:val="00BE1730"/>
    <w:rsid w:val="00BE7CC2"/>
    <w:rsid w:val="00BF2351"/>
    <w:rsid w:val="00C03F69"/>
    <w:rsid w:val="00C058D5"/>
    <w:rsid w:val="00C06679"/>
    <w:rsid w:val="00C124C8"/>
    <w:rsid w:val="00C35FAD"/>
    <w:rsid w:val="00C4008F"/>
    <w:rsid w:val="00C40A9F"/>
    <w:rsid w:val="00C42EA9"/>
    <w:rsid w:val="00C50B75"/>
    <w:rsid w:val="00C517D0"/>
    <w:rsid w:val="00C53425"/>
    <w:rsid w:val="00C57C09"/>
    <w:rsid w:val="00C60188"/>
    <w:rsid w:val="00C6080F"/>
    <w:rsid w:val="00C629AA"/>
    <w:rsid w:val="00C66F40"/>
    <w:rsid w:val="00C745AB"/>
    <w:rsid w:val="00C75905"/>
    <w:rsid w:val="00C828C4"/>
    <w:rsid w:val="00C83A23"/>
    <w:rsid w:val="00C83D55"/>
    <w:rsid w:val="00C85ECF"/>
    <w:rsid w:val="00C91885"/>
    <w:rsid w:val="00C9277A"/>
    <w:rsid w:val="00C97311"/>
    <w:rsid w:val="00CA1039"/>
    <w:rsid w:val="00CA13BB"/>
    <w:rsid w:val="00CA3157"/>
    <w:rsid w:val="00CA31CE"/>
    <w:rsid w:val="00CA5F3B"/>
    <w:rsid w:val="00CB1D0B"/>
    <w:rsid w:val="00CC3F5E"/>
    <w:rsid w:val="00CC48CF"/>
    <w:rsid w:val="00CC6AB7"/>
    <w:rsid w:val="00CD0532"/>
    <w:rsid w:val="00CD1A1C"/>
    <w:rsid w:val="00CD4031"/>
    <w:rsid w:val="00CD7BFC"/>
    <w:rsid w:val="00CE0A63"/>
    <w:rsid w:val="00CE0A8D"/>
    <w:rsid w:val="00CE63CC"/>
    <w:rsid w:val="00CE63E1"/>
    <w:rsid w:val="00CE7682"/>
    <w:rsid w:val="00CF4808"/>
    <w:rsid w:val="00D00162"/>
    <w:rsid w:val="00D01823"/>
    <w:rsid w:val="00D030E9"/>
    <w:rsid w:val="00D06CA5"/>
    <w:rsid w:val="00D119D5"/>
    <w:rsid w:val="00D13C6B"/>
    <w:rsid w:val="00D1450E"/>
    <w:rsid w:val="00D14EB5"/>
    <w:rsid w:val="00D20A08"/>
    <w:rsid w:val="00D22C0B"/>
    <w:rsid w:val="00D2427B"/>
    <w:rsid w:val="00D24C8B"/>
    <w:rsid w:val="00D261E5"/>
    <w:rsid w:val="00D31F3D"/>
    <w:rsid w:val="00D4203A"/>
    <w:rsid w:val="00D55137"/>
    <w:rsid w:val="00D5683B"/>
    <w:rsid w:val="00D62046"/>
    <w:rsid w:val="00D62ACC"/>
    <w:rsid w:val="00D63293"/>
    <w:rsid w:val="00D6437E"/>
    <w:rsid w:val="00D67894"/>
    <w:rsid w:val="00D7066C"/>
    <w:rsid w:val="00D7289C"/>
    <w:rsid w:val="00D731D4"/>
    <w:rsid w:val="00D73D06"/>
    <w:rsid w:val="00D73DC5"/>
    <w:rsid w:val="00D77381"/>
    <w:rsid w:val="00D8061F"/>
    <w:rsid w:val="00D80C68"/>
    <w:rsid w:val="00D81202"/>
    <w:rsid w:val="00D814B0"/>
    <w:rsid w:val="00D8175A"/>
    <w:rsid w:val="00D821DA"/>
    <w:rsid w:val="00D833FC"/>
    <w:rsid w:val="00D86B37"/>
    <w:rsid w:val="00D871BF"/>
    <w:rsid w:val="00D96DA9"/>
    <w:rsid w:val="00DA0ACA"/>
    <w:rsid w:val="00DA0C20"/>
    <w:rsid w:val="00DA18B7"/>
    <w:rsid w:val="00DA205A"/>
    <w:rsid w:val="00DA2A7C"/>
    <w:rsid w:val="00DA45B2"/>
    <w:rsid w:val="00DB39DF"/>
    <w:rsid w:val="00DC7677"/>
    <w:rsid w:val="00DC7A82"/>
    <w:rsid w:val="00DC7DF9"/>
    <w:rsid w:val="00DD55CF"/>
    <w:rsid w:val="00DD6102"/>
    <w:rsid w:val="00DD70EF"/>
    <w:rsid w:val="00DE30BB"/>
    <w:rsid w:val="00DE37D9"/>
    <w:rsid w:val="00DE5B00"/>
    <w:rsid w:val="00DE7C4B"/>
    <w:rsid w:val="00DE7C58"/>
    <w:rsid w:val="00DF53D4"/>
    <w:rsid w:val="00E0271F"/>
    <w:rsid w:val="00E034D7"/>
    <w:rsid w:val="00E04049"/>
    <w:rsid w:val="00E0411C"/>
    <w:rsid w:val="00E04A2E"/>
    <w:rsid w:val="00E06D44"/>
    <w:rsid w:val="00E124E4"/>
    <w:rsid w:val="00E13092"/>
    <w:rsid w:val="00E22008"/>
    <w:rsid w:val="00E24A76"/>
    <w:rsid w:val="00E26714"/>
    <w:rsid w:val="00E268F8"/>
    <w:rsid w:val="00E26AF5"/>
    <w:rsid w:val="00E31B3A"/>
    <w:rsid w:val="00E359D8"/>
    <w:rsid w:val="00E3634F"/>
    <w:rsid w:val="00E36622"/>
    <w:rsid w:val="00E40E80"/>
    <w:rsid w:val="00E4552D"/>
    <w:rsid w:val="00E45817"/>
    <w:rsid w:val="00E47AD3"/>
    <w:rsid w:val="00E5336C"/>
    <w:rsid w:val="00E57F93"/>
    <w:rsid w:val="00E6522F"/>
    <w:rsid w:val="00E65B1B"/>
    <w:rsid w:val="00E667C0"/>
    <w:rsid w:val="00E6765C"/>
    <w:rsid w:val="00E74850"/>
    <w:rsid w:val="00E807EB"/>
    <w:rsid w:val="00E8358F"/>
    <w:rsid w:val="00E84FB8"/>
    <w:rsid w:val="00E87680"/>
    <w:rsid w:val="00E90539"/>
    <w:rsid w:val="00E962C3"/>
    <w:rsid w:val="00E96B00"/>
    <w:rsid w:val="00EA023D"/>
    <w:rsid w:val="00EA05FE"/>
    <w:rsid w:val="00EA07E1"/>
    <w:rsid w:val="00EA2990"/>
    <w:rsid w:val="00EA36E8"/>
    <w:rsid w:val="00EA4564"/>
    <w:rsid w:val="00EA78E4"/>
    <w:rsid w:val="00EB571F"/>
    <w:rsid w:val="00EB7449"/>
    <w:rsid w:val="00EC006F"/>
    <w:rsid w:val="00EC1532"/>
    <w:rsid w:val="00EC1E87"/>
    <w:rsid w:val="00EC2463"/>
    <w:rsid w:val="00EC72BF"/>
    <w:rsid w:val="00ED25B4"/>
    <w:rsid w:val="00ED54DC"/>
    <w:rsid w:val="00ED6460"/>
    <w:rsid w:val="00ED7A85"/>
    <w:rsid w:val="00ED7EA7"/>
    <w:rsid w:val="00EE7900"/>
    <w:rsid w:val="00EF055E"/>
    <w:rsid w:val="00EF16A4"/>
    <w:rsid w:val="00EF2F6D"/>
    <w:rsid w:val="00F0329B"/>
    <w:rsid w:val="00F043AE"/>
    <w:rsid w:val="00F06DD5"/>
    <w:rsid w:val="00F07BF4"/>
    <w:rsid w:val="00F10101"/>
    <w:rsid w:val="00F1054D"/>
    <w:rsid w:val="00F15C12"/>
    <w:rsid w:val="00F162BE"/>
    <w:rsid w:val="00F215A1"/>
    <w:rsid w:val="00F274A7"/>
    <w:rsid w:val="00F27FAF"/>
    <w:rsid w:val="00F32353"/>
    <w:rsid w:val="00F34590"/>
    <w:rsid w:val="00F423F2"/>
    <w:rsid w:val="00F510C3"/>
    <w:rsid w:val="00F52914"/>
    <w:rsid w:val="00F609F0"/>
    <w:rsid w:val="00F61AF3"/>
    <w:rsid w:val="00F63875"/>
    <w:rsid w:val="00F663F8"/>
    <w:rsid w:val="00F72637"/>
    <w:rsid w:val="00F72A56"/>
    <w:rsid w:val="00F72B61"/>
    <w:rsid w:val="00F7623A"/>
    <w:rsid w:val="00F77CF2"/>
    <w:rsid w:val="00F82985"/>
    <w:rsid w:val="00F9630D"/>
    <w:rsid w:val="00F97D3E"/>
    <w:rsid w:val="00FA2C2F"/>
    <w:rsid w:val="00FA456D"/>
    <w:rsid w:val="00FA4EDF"/>
    <w:rsid w:val="00FA6E32"/>
    <w:rsid w:val="00FC0EF8"/>
    <w:rsid w:val="00FC1065"/>
    <w:rsid w:val="00FD7B11"/>
    <w:rsid w:val="00FE2C37"/>
    <w:rsid w:val="00FE5B2B"/>
    <w:rsid w:val="00FE7459"/>
    <w:rsid w:val="00FF02C0"/>
    <w:rsid w:val="00FF13EE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5A29C"/>
  <w15:docId w15:val="{A7D4942A-839A-47FA-A0DF-1251EA24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1BA5"/>
  </w:style>
  <w:style w:type="paragraph" w:styleId="Ttulo1">
    <w:name w:val="heading 1"/>
    <w:aliases w:val="título 1"/>
    <w:basedOn w:val="Normal"/>
    <w:next w:val="Normal"/>
    <w:link w:val="Ttulo1Char"/>
    <w:uiPriority w:val="9"/>
    <w:qFormat/>
    <w:rsid w:val="00FF1BA5"/>
    <w:pPr>
      <w:keepNext/>
      <w:outlineLvl w:val="0"/>
    </w:pPr>
    <w:rPr>
      <w:b/>
      <w:bCs/>
    </w:rPr>
  </w:style>
  <w:style w:type="paragraph" w:styleId="Ttulo2">
    <w:name w:val="heading 2"/>
    <w:aliases w:val="H2"/>
    <w:basedOn w:val="Normal"/>
    <w:next w:val="Normal"/>
    <w:link w:val="Ttulo2Char"/>
    <w:uiPriority w:val="9"/>
    <w:qFormat/>
    <w:rsid w:val="00FF1BA5"/>
    <w:pPr>
      <w:keepNext/>
      <w:widowControl w:val="0"/>
      <w:autoSpaceDE w:val="0"/>
      <w:autoSpaceDN w:val="0"/>
      <w:adjustRightInd w:val="0"/>
      <w:spacing w:line="273" w:lineRule="atLeast"/>
      <w:jc w:val="both"/>
      <w:outlineLvl w:val="1"/>
    </w:pPr>
    <w:rPr>
      <w:b/>
      <w:bCs/>
    </w:rPr>
  </w:style>
  <w:style w:type="paragraph" w:styleId="Ttulo3">
    <w:name w:val="heading 3"/>
    <w:aliases w:val="H3"/>
    <w:basedOn w:val="Normal"/>
    <w:next w:val="Normal"/>
    <w:link w:val="Ttulo3Char"/>
    <w:uiPriority w:val="9"/>
    <w:qFormat/>
    <w:rsid w:val="00CF48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F4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aliases w:val="H5"/>
    <w:basedOn w:val="Normal"/>
    <w:next w:val="Normal"/>
    <w:link w:val="Ttulo5Char"/>
    <w:uiPriority w:val="9"/>
    <w:qFormat/>
    <w:rsid w:val="00CF4808"/>
    <w:pPr>
      <w:keepNext/>
      <w:widowControl w:val="0"/>
      <w:suppressAutoHyphens/>
      <w:ind w:left="1276"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F4808"/>
    <w:pPr>
      <w:keepNext/>
      <w:widowControl w:val="0"/>
      <w:suppressAutoHyphens/>
      <w:jc w:val="both"/>
      <w:outlineLvl w:val="5"/>
    </w:pPr>
    <w:rPr>
      <w:b/>
      <w:color w:val="FF0000"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CF4808"/>
    <w:pPr>
      <w:keepNext/>
      <w:jc w:val="both"/>
      <w:outlineLvl w:val="6"/>
    </w:pPr>
    <w:rPr>
      <w:rFonts w:ascii="Verdana" w:hAnsi="Verdana"/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F4808"/>
    <w:pPr>
      <w:keepNext/>
      <w:jc w:val="center"/>
      <w:outlineLvl w:val="7"/>
    </w:pPr>
    <w:rPr>
      <w:rFonts w:ascii="Verdana" w:hAnsi="Verdana"/>
      <w:b/>
      <w:bCs/>
      <w:szCs w:val="16"/>
    </w:rPr>
  </w:style>
  <w:style w:type="paragraph" w:styleId="Ttulo9">
    <w:name w:val="heading 9"/>
    <w:basedOn w:val="Normal"/>
    <w:next w:val="Normal"/>
    <w:link w:val="Ttulo9Char"/>
    <w:uiPriority w:val="9"/>
    <w:qFormat/>
    <w:rsid w:val="00CF4808"/>
    <w:pPr>
      <w:keepNext/>
      <w:widowControl w:val="0"/>
      <w:tabs>
        <w:tab w:val="left" w:pos="1134"/>
      </w:tabs>
      <w:suppressAutoHyphens/>
      <w:ind w:right="2"/>
      <w:outlineLvl w:val="8"/>
    </w:pPr>
    <w:rPr>
      <w:b/>
      <w:color w:val="FF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6A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66AB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FF1BA5"/>
    <w:pPr>
      <w:jc w:val="both"/>
    </w:pPr>
  </w:style>
  <w:style w:type="paragraph" w:styleId="Recuodecorpodetexto3">
    <w:name w:val="Body Text Indent 3"/>
    <w:basedOn w:val="Normal"/>
    <w:link w:val="Recuodecorpodetexto3Char"/>
    <w:rsid w:val="00B66F15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833E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rsid w:val="00CF4808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CF4808"/>
    <w:pPr>
      <w:spacing w:after="120" w:line="480" w:lineRule="auto"/>
    </w:pPr>
  </w:style>
  <w:style w:type="paragraph" w:customStyle="1" w:styleId="BodyText21">
    <w:name w:val="Body Text 21"/>
    <w:basedOn w:val="Normal"/>
    <w:rsid w:val="00CF4808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contrato">
    <w:name w:val="contrato"/>
    <w:basedOn w:val="Normal"/>
    <w:rsid w:val="00CF4808"/>
    <w:pPr>
      <w:jc w:val="both"/>
    </w:pPr>
    <w:rPr>
      <w:rFonts w:ascii="Arial" w:hAnsi="Arial"/>
      <w:sz w:val="22"/>
      <w:lang w:val="pt-PT"/>
    </w:rPr>
  </w:style>
  <w:style w:type="paragraph" w:customStyle="1" w:styleId="Estilo1">
    <w:name w:val="Estilo1"/>
    <w:basedOn w:val="Normal"/>
    <w:rsid w:val="00CF4808"/>
    <w:pPr>
      <w:tabs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rsid w:val="00CF4808"/>
    <w:pPr>
      <w:ind w:left="2694" w:hanging="284"/>
      <w:jc w:val="both"/>
    </w:pPr>
    <w:rPr>
      <w:snapToGrid w:val="0"/>
      <w:sz w:val="24"/>
    </w:rPr>
  </w:style>
  <w:style w:type="character" w:styleId="Hyperlink">
    <w:name w:val="Hyperlink"/>
    <w:uiPriority w:val="99"/>
    <w:rsid w:val="00CF4808"/>
    <w:rPr>
      <w:color w:val="0000FF"/>
      <w:u w:val="single"/>
    </w:rPr>
  </w:style>
  <w:style w:type="paragraph" w:customStyle="1" w:styleId="N21">
    <w:name w:val="N21"/>
    <w:basedOn w:val="Normal"/>
    <w:rsid w:val="00CF4808"/>
    <w:pPr>
      <w:spacing w:before="60"/>
      <w:ind w:left="2268" w:hanging="425"/>
      <w:jc w:val="both"/>
    </w:pPr>
    <w:rPr>
      <w:rFonts w:ascii="Arial" w:hAnsi="Arial"/>
      <w:snapToGrid w:val="0"/>
    </w:rPr>
  </w:style>
  <w:style w:type="paragraph" w:customStyle="1" w:styleId="Blockquote">
    <w:name w:val="Blockquote"/>
    <w:basedOn w:val="Normal"/>
    <w:rsid w:val="00CF4808"/>
    <w:pPr>
      <w:spacing w:before="100" w:after="100"/>
      <w:ind w:left="360" w:right="360"/>
    </w:pPr>
    <w:rPr>
      <w:snapToGrid w:val="0"/>
      <w:sz w:val="24"/>
    </w:rPr>
  </w:style>
  <w:style w:type="paragraph" w:customStyle="1" w:styleId="a">
    <w:basedOn w:val="Normal"/>
    <w:next w:val="TextosemFormatao"/>
    <w:rsid w:val="00CF4808"/>
    <w:rPr>
      <w:rFonts w:ascii="Courier New" w:hAnsi="Courier New"/>
    </w:rPr>
  </w:style>
  <w:style w:type="paragraph" w:customStyle="1" w:styleId="Corpodetexto21">
    <w:name w:val="Corpo de texto 21"/>
    <w:basedOn w:val="Normal"/>
    <w:rsid w:val="00CF4808"/>
    <w:pPr>
      <w:ind w:hanging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CF4808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"/>
    <w:uiPriority w:val="99"/>
    <w:rsid w:val="00CF4808"/>
    <w:pPr>
      <w:ind w:left="283" w:hanging="283"/>
    </w:pPr>
  </w:style>
  <w:style w:type="paragraph" w:styleId="Lista2">
    <w:name w:val="List 2"/>
    <w:basedOn w:val="Normal"/>
    <w:rsid w:val="00CF4808"/>
    <w:rPr>
      <w:sz w:val="24"/>
    </w:rPr>
  </w:style>
  <w:style w:type="paragraph" w:customStyle="1" w:styleId="reservado3">
    <w:name w:val="reservado3"/>
    <w:basedOn w:val="Normal"/>
    <w:rsid w:val="00CF4808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P30">
    <w:name w:val="P30"/>
    <w:basedOn w:val="Normal"/>
    <w:rsid w:val="00CF4808"/>
    <w:pPr>
      <w:snapToGrid w:val="0"/>
      <w:jc w:val="both"/>
    </w:pPr>
    <w:rPr>
      <w:b/>
      <w:sz w:val="24"/>
    </w:rPr>
  </w:style>
  <w:style w:type="character" w:styleId="Nmerodepgina">
    <w:name w:val="page number"/>
    <w:basedOn w:val="Fontepargpadro"/>
    <w:uiPriority w:val="99"/>
    <w:rsid w:val="00CF4808"/>
  </w:style>
  <w:style w:type="character" w:styleId="HiperlinkVisitado">
    <w:name w:val="FollowedHyperlink"/>
    <w:uiPriority w:val="99"/>
    <w:rsid w:val="00CF4808"/>
    <w:rPr>
      <w:color w:val="800080"/>
      <w:u w:val="single"/>
    </w:rPr>
  </w:style>
  <w:style w:type="paragraph" w:customStyle="1" w:styleId="Corpodetexto31">
    <w:name w:val="Corpo de texto 31"/>
    <w:basedOn w:val="Normal"/>
    <w:rsid w:val="00CF4808"/>
    <w:pPr>
      <w:widowControl w:val="0"/>
      <w:jc w:val="both"/>
    </w:pPr>
  </w:style>
  <w:style w:type="paragraph" w:customStyle="1" w:styleId="tex3b">
    <w:name w:val="tex3b"/>
    <w:basedOn w:val="Normal"/>
    <w:rsid w:val="00CF4808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paragraph" w:customStyle="1" w:styleId="Estilo">
    <w:name w:val="Estilo"/>
    <w:basedOn w:val="Normal"/>
    <w:next w:val="TextosemFormatao"/>
    <w:rsid w:val="00CF4808"/>
    <w:rPr>
      <w:rFonts w:ascii="Courier New" w:hAnsi="Courier New" w:cs="Courier New"/>
    </w:rPr>
  </w:style>
  <w:style w:type="paragraph" w:styleId="Textoembloco">
    <w:name w:val="Block Text"/>
    <w:basedOn w:val="Normal"/>
    <w:rsid w:val="00CF4808"/>
    <w:pPr>
      <w:ind w:left="-540" w:right="-1"/>
      <w:jc w:val="both"/>
    </w:pPr>
    <w:rPr>
      <w:rFonts w:ascii="Verdana" w:hAnsi="Verdana" w:cs="Arial"/>
      <w:color w:val="FF0000"/>
      <w:szCs w:val="22"/>
    </w:rPr>
  </w:style>
  <w:style w:type="paragraph" w:styleId="Recuodecorpodetexto2">
    <w:name w:val="Body Text Indent 2"/>
    <w:basedOn w:val="Normal"/>
    <w:link w:val="Recuodecorpodetexto2Char"/>
    <w:uiPriority w:val="99"/>
    <w:rsid w:val="00CF4808"/>
    <w:pPr>
      <w:spacing w:after="120" w:line="480" w:lineRule="auto"/>
      <w:ind w:left="283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CF4808"/>
    <w:pPr>
      <w:spacing w:after="120"/>
      <w:ind w:left="283"/>
    </w:pPr>
    <w:rPr>
      <w:sz w:val="24"/>
      <w:szCs w:val="24"/>
    </w:rPr>
  </w:style>
  <w:style w:type="paragraph" w:styleId="Commarcadores">
    <w:name w:val="List Bullet"/>
    <w:basedOn w:val="Normal"/>
    <w:autoRedefine/>
    <w:uiPriority w:val="99"/>
    <w:rsid w:val="00CF4808"/>
    <w:pPr>
      <w:keepNext/>
      <w:widowControl w:val="0"/>
      <w:numPr>
        <w:numId w:val="2"/>
      </w:numPr>
    </w:pPr>
    <w:rPr>
      <w:szCs w:val="24"/>
    </w:rPr>
  </w:style>
  <w:style w:type="character" w:customStyle="1" w:styleId="paginarotulo">
    <w:name w:val="paginarotulo"/>
    <w:basedOn w:val="Fontepargpadro"/>
    <w:rsid w:val="00CF4808"/>
  </w:style>
  <w:style w:type="paragraph" w:styleId="TextosemFormatao">
    <w:name w:val="Plain Text"/>
    <w:basedOn w:val="Normal"/>
    <w:link w:val="TextosemFormataoChar"/>
    <w:uiPriority w:val="99"/>
    <w:rsid w:val="00CF4808"/>
    <w:rPr>
      <w:rFonts w:ascii="Courier New" w:hAnsi="Courier New" w:cs="Courier New"/>
    </w:rPr>
  </w:style>
  <w:style w:type="paragraph" w:styleId="Ttulo">
    <w:name w:val="Title"/>
    <w:basedOn w:val="Normal"/>
    <w:next w:val="Subttulo"/>
    <w:link w:val="TtuloChar"/>
    <w:uiPriority w:val="10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b/>
      <w:bCs/>
      <w:sz w:val="36"/>
      <w:szCs w:val="36"/>
      <w:lang w:eastAsia="ar-SA"/>
    </w:rPr>
  </w:style>
  <w:style w:type="character" w:customStyle="1" w:styleId="TtuloChar">
    <w:name w:val="Título Char"/>
    <w:link w:val="Ttulo"/>
    <w:uiPriority w:val="10"/>
    <w:rsid w:val="00B714C3"/>
    <w:rPr>
      <w:rFonts w:ascii="Arial" w:eastAsia="Tahoma" w:hAnsi="Arial" w:cs="Tahoma"/>
      <w:b/>
      <w:bCs/>
      <w:sz w:val="36"/>
      <w:szCs w:val="36"/>
      <w:lang w:eastAsia="ar-SA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714C3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SubttuloChar">
    <w:name w:val="Subtítulo Char"/>
    <w:link w:val="Subttulo"/>
    <w:uiPriority w:val="11"/>
    <w:rsid w:val="00B714C3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WW-Textosimples">
    <w:name w:val="WW-Texto simples"/>
    <w:basedOn w:val="Normal"/>
    <w:rsid w:val="00B714C3"/>
    <w:pPr>
      <w:suppressAutoHyphens/>
    </w:pPr>
    <w:rPr>
      <w:rFonts w:ascii="Courier New" w:hAnsi="Courier New"/>
      <w:lang w:eastAsia="ar-SA"/>
    </w:rPr>
  </w:style>
  <w:style w:type="paragraph" w:customStyle="1" w:styleId="WW-Textosimples1">
    <w:name w:val="WW-Texto simples1"/>
    <w:basedOn w:val="Normal"/>
    <w:rsid w:val="00B714C3"/>
    <w:pPr>
      <w:suppressAutoHyphens/>
    </w:pPr>
    <w:rPr>
      <w:rFonts w:ascii="Courier New" w:hAnsi="Courier New"/>
      <w:lang w:eastAsia="ar-SA"/>
    </w:rPr>
  </w:style>
  <w:style w:type="character" w:customStyle="1" w:styleId="Recuodecorpodetexto3Char">
    <w:name w:val="Recuo de corpo de texto 3 Char"/>
    <w:link w:val="Recuodecorpodetexto3"/>
    <w:rsid w:val="00C629AA"/>
    <w:rPr>
      <w:sz w:val="16"/>
      <w:szCs w:val="16"/>
    </w:rPr>
  </w:style>
  <w:style w:type="paragraph" w:customStyle="1" w:styleId="Default">
    <w:name w:val="Default"/>
    <w:rsid w:val="006C5C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C2F1D"/>
    <w:pPr>
      <w:ind w:left="708"/>
    </w:pPr>
  </w:style>
  <w:style w:type="paragraph" w:styleId="SemEspaamento">
    <w:name w:val="No Spacing"/>
    <w:uiPriority w:val="1"/>
    <w:qFormat/>
    <w:rsid w:val="009266D1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66D1"/>
  </w:style>
  <w:style w:type="character" w:customStyle="1" w:styleId="RodapChar">
    <w:name w:val="Rodapé Char"/>
    <w:basedOn w:val="Fontepargpadro"/>
    <w:link w:val="Rodap"/>
    <w:uiPriority w:val="99"/>
    <w:rsid w:val="009266D1"/>
  </w:style>
  <w:style w:type="character" w:styleId="Forte">
    <w:name w:val="Strong"/>
    <w:uiPriority w:val="22"/>
    <w:qFormat/>
    <w:rsid w:val="00C75905"/>
    <w:rPr>
      <w:b/>
      <w:bCs/>
    </w:rPr>
  </w:style>
  <w:style w:type="paragraph" w:customStyle="1" w:styleId="texto1">
    <w:name w:val="texto1"/>
    <w:basedOn w:val="Normal"/>
    <w:rsid w:val="00A51446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Marcadores">
    <w:name w:val="Marcadores"/>
    <w:rsid w:val="00E4552D"/>
    <w:rPr>
      <w:rFonts w:ascii="StarSymbol" w:eastAsia="StarSymbol" w:hAnsi="StarSymbol" w:cs="StarSymbol"/>
      <w:sz w:val="18"/>
      <w:szCs w:val="18"/>
    </w:rPr>
  </w:style>
  <w:style w:type="character" w:customStyle="1" w:styleId="Ttulo1Char">
    <w:name w:val="Título 1 Char"/>
    <w:aliases w:val="título 1 Char"/>
    <w:basedOn w:val="Fontepargpadro"/>
    <w:link w:val="Ttulo1"/>
    <w:uiPriority w:val="9"/>
    <w:locked/>
    <w:rsid w:val="0006042F"/>
    <w:rPr>
      <w:b/>
      <w:bCs/>
    </w:rPr>
  </w:style>
  <w:style w:type="character" w:customStyle="1" w:styleId="Ttulo2Char">
    <w:name w:val="Título 2 Char"/>
    <w:aliases w:val="H2 Char"/>
    <w:basedOn w:val="Fontepargpadro"/>
    <w:link w:val="Ttulo2"/>
    <w:uiPriority w:val="9"/>
    <w:locked/>
    <w:rsid w:val="0006042F"/>
    <w:rPr>
      <w:b/>
      <w:bCs/>
    </w:rPr>
  </w:style>
  <w:style w:type="character" w:customStyle="1" w:styleId="Ttulo3Char">
    <w:name w:val="Título 3 Char"/>
    <w:aliases w:val="H3 Char"/>
    <w:basedOn w:val="Fontepargpadro"/>
    <w:link w:val="Ttulo3"/>
    <w:uiPriority w:val="9"/>
    <w:locked/>
    <w:rsid w:val="0006042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locked/>
    <w:rsid w:val="0006042F"/>
    <w:rPr>
      <w:b/>
      <w:bCs/>
      <w:sz w:val="28"/>
      <w:szCs w:val="28"/>
    </w:rPr>
  </w:style>
  <w:style w:type="character" w:customStyle="1" w:styleId="Ttulo5Char">
    <w:name w:val="Título 5 Char"/>
    <w:aliases w:val="H5 Char"/>
    <w:basedOn w:val="Fontepargpadro"/>
    <w:link w:val="Ttulo5"/>
    <w:uiPriority w:val="9"/>
    <w:locked/>
    <w:rsid w:val="0006042F"/>
    <w:rPr>
      <w:b/>
      <w:sz w:val="22"/>
    </w:rPr>
  </w:style>
  <w:style w:type="character" w:customStyle="1" w:styleId="Ttulo6Char">
    <w:name w:val="Título 6 Char"/>
    <w:basedOn w:val="Fontepargpadro"/>
    <w:link w:val="Ttulo6"/>
    <w:uiPriority w:val="9"/>
    <w:locked/>
    <w:rsid w:val="0006042F"/>
    <w:rPr>
      <w:b/>
      <w:color w:val="FF0000"/>
      <w:sz w:val="22"/>
    </w:rPr>
  </w:style>
  <w:style w:type="character" w:customStyle="1" w:styleId="Ttulo7Char">
    <w:name w:val="Título 7 Char"/>
    <w:basedOn w:val="Fontepargpadro"/>
    <w:link w:val="Ttulo7"/>
    <w:uiPriority w:val="9"/>
    <w:locked/>
    <w:rsid w:val="0006042F"/>
    <w:rPr>
      <w:rFonts w:ascii="Verdana" w:hAnsi="Verdana"/>
      <w:b/>
      <w:bCs/>
      <w:szCs w:val="24"/>
    </w:rPr>
  </w:style>
  <w:style w:type="character" w:customStyle="1" w:styleId="Ttulo8Char">
    <w:name w:val="Título 8 Char"/>
    <w:basedOn w:val="Fontepargpadro"/>
    <w:link w:val="Ttulo8"/>
    <w:uiPriority w:val="9"/>
    <w:locked/>
    <w:rsid w:val="0006042F"/>
    <w:rPr>
      <w:rFonts w:ascii="Verdana" w:hAnsi="Verdana"/>
      <w:b/>
      <w:bCs/>
      <w:szCs w:val="16"/>
    </w:rPr>
  </w:style>
  <w:style w:type="character" w:customStyle="1" w:styleId="Ttulo9Char">
    <w:name w:val="Título 9 Char"/>
    <w:basedOn w:val="Fontepargpadro"/>
    <w:link w:val="Ttulo9"/>
    <w:uiPriority w:val="9"/>
    <w:locked/>
    <w:rsid w:val="0006042F"/>
    <w:rPr>
      <w:b/>
      <w:color w:val="FF0000"/>
      <w:sz w:val="22"/>
    </w:rPr>
  </w:style>
  <w:style w:type="paragraph" w:customStyle="1" w:styleId="WW-Padro">
    <w:name w:val="WW-Padrão"/>
    <w:rsid w:val="0006042F"/>
    <w:pPr>
      <w:suppressAutoHyphens/>
    </w:pPr>
    <w:rPr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locked/>
    <w:rsid w:val="0006042F"/>
  </w:style>
  <w:style w:type="paragraph" w:customStyle="1" w:styleId="Contedodetabela">
    <w:name w:val="Conteúdo de tabela"/>
    <w:basedOn w:val="Normal"/>
    <w:rsid w:val="0006042F"/>
    <w:pPr>
      <w:suppressLineNumbers/>
      <w:suppressAutoHyphens/>
    </w:pPr>
    <w:rPr>
      <w:sz w:val="24"/>
      <w:szCs w:val="24"/>
      <w:lang w:eastAsia="ar-SA"/>
    </w:rPr>
  </w:style>
  <w:style w:type="character" w:customStyle="1" w:styleId="Fontepargpadro1">
    <w:name w:val="Fonte parág. padrão1"/>
    <w:rsid w:val="0006042F"/>
  </w:style>
  <w:style w:type="character" w:customStyle="1" w:styleId="Smbolosdenumerao">
    <w:name w:val="Símbolos de numeração"/>
    <w:rsid w:val="0006042F"/>
  </w:style>
  <w:style w:type="character" w:customStyle="1" w:styleId="Marcas">
    <w:name w:val="Marcas"/>
    <w:rsid w:val="0006042F"/>
    <w:rPr>
      <w:rFonts w:ascii="OpenSymbol" w:hAnsi="OpenSymbol"/>
    </w:rPr>
  </w:style>
  <w:style w:type="character" w:customStyle="1" w:styleId="WW8Num4z0">
    <w:name w:val="WW8Num4z0"/>
    <w:rsid w:val="0006042F"/>
    <w:rPr>
      <w:rFonts w:ascii="Symbol" w:hAnsi="Symbol"/>
      <w:sz w:val="18"/>
    </w:rPr>
  </w:style>
  <w:style w:type="character" w:customStyle="1" w:styleId="WW8Num4z1">
    <w:name w:val="WW8Num4z1"/>
    <w:rsid w:val="0006042F"/>
    <w:rPr>
      <w:rFonts w:ascii="OpenSymbol" w:hAnsi="OpenSymbol"/>
    </w:rPr>
  </w:style>
  <w:style w:type="character" w:customStyle="1" w:styleId="WW8Num6z0">
    <w:name w:val="WW8Num6z0"/>
    <w:rsid w:val="0006042F"/>
    <w:rPr>
      <w:rFonts w:ascii="Symbol" w:hAnsi="Symbol"/>
      <w:sz w:val="18"/>
    </w:rPr>
  </w:style>
  <w:style w:type="character" w:customStyle="1" w:styleId="WW8Num6z1">
    <w:name w:val="WW8Num6z1"/>
    <w:rsid w:val="0006042F"/>
    <w:rPr>
      <w:rFonts w:ascii="Courier New" w:hAnsi="Courier New"/>
    </w:rPr>
  </w:style>
  <w:style w:type="character" w:customStyle="1" w:styleId="WW8Num7z0">
    <w:name w:val="WW8Num7z0"/>
    <w:rsid w:val="0006042F"/>
    <w:rPr>
      <w:rFonts w:ascii="Symbol" w:hAnsi="Symbol"/>
      <w:sz w:val="18"/>
    </w:rPr>
  </w:style>
  <w:style w:type="character" w:customStyle="1" w:styleId="WW8Num7z1">
    <w:name w:val="WW8Num7z1"/>
    <w:rsid w:val="0006042F"/>
    <w:rPr>
      <w:rFonts w:ascii="OpenSymbol" w:hAnsi="OpenSymbol"/>
    </w:rPr>
  </w:style>
  <w:style w:type="character" w:customStyle="1" w:styleId="WW8Num8z0">
    <w:name w:val="WW8Num8z0"/>
    <w:rsid w:val="0006042F"/>
    <w:rPr>
      <w:rFonts w:ascii="Symbol" w:hAnsi="Symbol"/>
      <w:sz w:val="18"/>
    </w:rPr>
  </w:style>
  <w:style w:type="character" w:customStyle="1" w:styleId="WW8Num8z1">
    <w:name w:val="WW8Num8z1"/>
    <w:rsid w:val="0006042F"/>
    <w:rPr>
      <w:rFonts w:ascii="Courier New" w:hAnsi="Courier New"/>
    </w:rPr>
  </w:style>
  <w:style w:type="character" w:customStyle="1" w:styleId="WW8Num3z0">
    <w:name w:val="WW8Num3z0"/>
    <w:rsid w:val="0006042F"/>
    <w:rPr>
      <w:rFonts w:ascii="Symbol" w:hAnsi="Symbol"/>
      <w:sz w:val="18"/>
    </w:rPr>
  </w:style>
  <w:style w:type="character" w:customStyle="1" w:styleId="WW8Num2z0">
    <w:name w:val="WW8Num2z0"/>
    <w:rsid w:val="0006042F"/>
    <w:rPr>
      <w:rFonts w:ascii="Symbol" w:hAnsi="Symbol"/>
      <w:sz w:val="18"/>
    </w:rPr>
  </w:style>
  <w:style w:type="character" w:customStyle="1" w:styleId="WW8Num9z0">
    <w:name w:val="WW8Num9z0"/>
    <w:rsid w:val="0006042F"/>
    <w:rPr>
      <w:rFonts w:ascii="Garamond" w:hAnsi="Garamond"/>
      <w:b/>
    </w:rPr>
  </w:style>
  <w:style w:type="character" w:customStyle="1" w:styleId="WW8Num9z1">
    <w:name w:val="WW8Num9z1"/>
    <w:rsid w:val="0006042F"/>
    <w:rPr>
      <w:rFonts w:ascii="OpenSymbol" w:hAnsi="OpenSymbol"/>
    </w:rPr>
  </w:style>
  <w:style w:type="character" w:customStyle="1" w:styleId="WW8Num10z0">
    <w:name w:val="WW8Num10z0"/>
    <w:rsid w:val="0006042F"/>
    <w:rPr>
      <w:rFonts w:ascii="Symbol" w:hAnsi="Symbol"/>
    </w:rPr>
  </w:style>
  <w:style w:type="character" w:customStyle="1" w:styleId="WW8Num10z1">
    <w:name w:val="WW8Num10z1"/>
    <w:rsid w:val="0006042F"/>
    <w:rPr>
      <w:rFonts w:ascii="OpenSymbol" w:hAnsi="OpenSymbol"/>
    </w:rPr>
  </w:style>
  <w:style w:type="character" w:customStyle="1" w:styleId="WW-Fontepargpadro">
    <w:name w:val="WW-Fonte parág. padrão"/>
    <w:rsid w:val="0006042F"/>
  </w:style>
  <w:style w:type="character" w:customStyle="1" w:styleId="WW8Num13z0">
    <w:name w:val="WW8Num13z0"/>
    <w:rsid w:val="0006042F"/>
    <w:rPr>
      <w:rFonts w:ascii="Symbol" w:hAnsi="Symbol"/>
    </w:rPr>
  </w:style>
  <w:style w:type="character" w:customStyle="1" w:styleId="WW8Num13z1">
    <w:name w:val="WW8Num13z1"/>
    <w:rsid w:val="0006042F"/>
    <w:rPr>
      <w:rFonts w:ascii="Courier New" w:hAnsi="Courier New"/>
    </w:rPr>
  </w:style>
  <w:style w:type="character" w:customStyle="1" w:styleId="WW8Num5z0">
    <w:name w:val="WW8Num5z0"/>
    <w:rsid w:val="0006042F"/>
    <w:rPr>
      <w:rFonts w:ascii="Symbol" w:hAnsi="Symbol"/>
    </w:rPr>
  </w:style>
  <w:style w:type="character" w:customStyle="1" w:styleId="WW8Num14z0">
    <w:name w:val="WW8Num14z0"/>
    <w:rsid w:val="0006042F"/>
    <w:rPr>
      <w:rFonts w:ascii="Symbol" w:hAnsi="Symbol"/>
    </w:rPr>
  </w:style>
  <w:style w:type="character" w:customStyle="1" w:styleId="WW8Num14z1">
    <w:name w:val="WW8Num14z1"/>
    <w:rsid w:val="0006042F"/>
    <w:rPr>
      <w:rFonts w:ascii="Courier New" w:hAnsi="Courier New"/>
    </w:rPr>
  </w:style>
  <w:style w:type="character" w:customStyle="1" w:styleId="WW8Num14z2">
    <w:name w:val="WW8Num14z2"/>
    <w:rsid w:val="0006042F"/>
    <w:rPr>
      <w:rFonts w:ascii="Wingdings" w:hAnsi="Wingdings"/>
    </w:rPr>
  </w:style>
  <w:style w:type="character" w:customStyle="1" w:styleId="WW8Num14z3">
    <w:name w:val="WW8Num14z3"/>
    <w:rsid w:val="0006042F"/>
    <w:rPr>
      <w:rFonts w:ascii="Symbol" w:hAnsi="Symbol"/>
    </w:rPr>
  </w:style>
  <w:style w:type="character" w:customStyle="1" w:styleId="WW8Num15z0">
    <w:name w:val="WW8Num15z0"/>
    <w:rsid w:val="0006042F"/>
    <w:rPr>
      <w:rFonts w:ascii="Symbol" w:hAnsi="Symbol"/>
    </w:rPr>
  </w:style>
  <w:style w:type="paragraph" w:customStyle="1" w:styleId="Ttulo10">
    <w:name w:val="Título1"/>
    <w:basedOn w:val="Normal"/>
    <w:next w:val="Corpodetexto"/>
    <w:rsid w:val="0006042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1">
    <w:name w:val="Legenda1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6042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estern">
    <w:name w:val="western"/>
    <w:basedOn w:val="Normal"/>
    <w:rsid w:val="0006042F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WW-Corpodetexto2">
    <w:name w:val="WW-Corpo de texto 2"/>
    <w:basedOn w:val="WW-Padro"/>
    <w:rsid w:val="0006042F"/>
    <w:pPr>
      <w:jc w:val="both"/>
    </w:pPr>
    <w:rPr>
      <w:b/>
    </w:rPr>
  </w:style>
  <w:style w:type="paragraph" w:customStyle="1" w:styleId="Ttulodetabela">
    <w:name w:val="Título de tabela"/>
    <w:basedOn w:val="Contedodetabela"/>
    <w:rsid w:val="0006042F"/>
    <w:pPr>
      <w:jc w:val="center"/>
    </w:pPr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06042F"/>
    <w:rPr>
      <w:sz w:val="24"/>
      <w:szCs w:val="24"/>
    </w:rPr>
  </w:style>
  <w:style w:type="paragraph" w:customStyle="1" w:styleId="Standard">
    <w:name w:val="Standard"/>
    <w:rsid w:val="0006042F"/>
    <w:pPr>
      <w:widowControl w:val="0"/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06042F"/>
    <w:pPr>
      <w:spacing w:after="120"/>
    </w:pPr>
  </w:style>
  <w:style w:type="paragraph" w:customStyle="1" w:styleId="TableContents">
    <w:name w:val="Table Contents"/>
    <w:basedOn w:val="Textbody"/>
    <w:rsid w:val="0006042F"/>
    <w:pPr>
      <w:suppressLineNumbers/>
      <w:spacing w:after="0"/>
    </w:pPr>
  </w:style>
  <w:style w:type="paragraph" w:customStyle="1" w:styleId="WW-NormalWeb">
    <w:name w:val="WW-Normal (Web)"/>
    <w:basedOn w:val="Normal"/>
    <w:rsid w:val="0006042F"/>
    <w:pPr>
      <w:suppressAutoHyphens/>
      <w:spacing w:before="280" w:after="119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TR-Item22">
    <w:name w:val="TR - Item 2.2"/>
    <w:rsid w:val="0006042F"/>
    <w:pPr>
      <w:tabs>
        <w:tab w:val="num" w:pos="0"/>
        <w:tab w:val="num" w:pos="432"/>
      </w:tabs>
      <w:suppressAutoHyphens/>
      <w:spacing w:after="120"/>
      <w:ind w:left="720" w:hanging="432"/>
      <w:jc w:val="both"/>
    </w:pPr>
    <w:rPr>
      <w:rFonts w:ascii="Tahoma" w:hAnsi="Tahoma" w:cs="Tahoma"/>
      <w:lang w:eastAsia="ar-SA"/>
    </w:rPr>
  </w:style>
  <w:style w:type="paragraph" w:customStyle="1" w:styleId="TR-Ttulo1">
    <w:name w:val="TR - Título 1"/>
    <w:rsid w:val="0006042F"/>
    <w:pPr>
      <w:suppressAutoHyphens/>
      <w:spacing w:before="240" w:after="120"/>
    </w:pPr>
    <w:rPr>
      <w:rFonts w:ascii="Tahoma" w:hAnsi="Tahoma" w:cs="Tahoma"/>
      <w:b/>
      <w:bCs/>
      <w:sz w:val="24"/>
      <w:szCs w:val="24"/>
      <w:u w:val="words"/>
      <w:lang w:eastAsia="ar-SA"/>
    </w:rPr>
  </w:style>
  <w:style w:type="paragraph" w:customStyle="1" w:styleId="TR-Item11">
    <w:name w:val="TR - Item 1.1"/>
    <w:basedOn w:val="TR-Ttulo1"/>
    <w:rsid w:val="0006042F"/>
    <w:pPr>
      <w:widowControl w:val="0"/>
      <w:numPr>
        <w:ilvl w:val="8"/>
        <w:numId w:val="1"/>
      </w:numPr>
      <w:tabs>
        <w:tab w:val="num" w:pos="1584"/>
      </w:tabs>
      <w:spacing w:before="0"/>
      <w:ind w:left="1584" w:hanging="1584"/>
      <w:jc w:val="both"/>
      <w:outlineLvl w:val="8"/>
    </w:pPr>
    <w:rPr>
      <w:b w:val="0"/>
      <w:sz w:val="20"/>
      <w:szCs w:val="20"/>
      <w:u w:val="none"/>
    </w:rPr>
  </w:style>
  <w:style w:type="paragraph" w:customStyle="1" w:styleId="TR-Ttulonvel2">
    <w:name w:val="TR - Título nível 2"/>
    <w:basedOn w:val="TR-Item11"/>
    <w:rsid w:val="0006042F"/>
    <w:pPr>
      <w:numPr>
        <w:ilvl w:val="0"/>
        <w:numId w:val="3"/>
      </w:numPr>
      <w:tabs>
        <w:tab w:val="clear" w:pos="360"/>
        <w:tab w:val="num" w:pos="576"/>
      </w:tabs>
      <w:spacing w:before="120"/>
      <w:ind w:left="576" w:hanging="576"/>
      <w:outlineLvl w:val="1"/>
    </w:pPr>
    <w:rPr>
      <w:b/>
    </w:rPr>
  </w:style>
  <w:style w:type="paragraph" w:customStyle="1" w:styleId="TR-Item21">
    <w:name w:val="TR - Item 2.1"/>
    <w:basedOn w:val="TR-Ttulonvel2"/>
    <w:rsid w:val="0006042F"/>
    <w:pPr>
      <w:numPr>
        <w:numId w:val="4"/>
      </w:numPr>
      <w:tabs>
        <w:tab w:val="num" w:pos="720"/>
        <w:tab w:val="left" w:pos="2127"/>
      </w:tabs>
      <w:ind w:left="720"/>
    </w:pPr>
    <w:rPr>
      <w:b w:val="0"/>
    </w:rPr>
  </w:style>
  <w:style w:type="paragraph" w:customStyle="1" w:styleId="WW-Corpodetexto3">
    <w:name w:val="WW-Corpo de texto 3"/>
    <w:basedOn w:val="Normal"/>
    <w:rsid w:val="0006042F"/>
    <w:pPr>
      <w:suppressAutoHyphens/>
      <w:spacing w:after="120"/>
    </w:pPr>
    <w:rPr>
      <w:sz w:val="16"/>
      <w:szCs w:val="16"/>
      <w:lang w:eastAsia="ar-SA"/>
    </w:rPr>
  </w:style>
  <w:style w:type="paragraph" w:customStyle="1" w:styleId="CT-CORPODETABELA">
    <w:name w:val="CT-CORPO DE TABELA"/>
    <w:rsid w:val="0006042F"/>
    <w:pPr>
      <w:suppressAutoHyphens/>
      <w:spacing w:line="240" w:lineRule="exact"/>
    </w:pPr>
    <w:rPr>
      <w:rFonts w:ascii="Arial" w:hAnsi="Arial"/>
      <w:sz w:val="1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6042F"/>
  </w:style>
  <w:style w:type="paragraph" w:customStyle="1" w:styleId="Textopadro">
    <w:name w:val="Texto padrão"/>
    <w:basedOn w:val="Normal"/>
    <w:rsid w:val="0006042F"/>
    <w:rPr>
      <w:rFonts w:cs="Roman 10cpi"/>
      <w:sz w:val="24"/>
      <w:lang w:val="en-US" w:eastAsia="ar-SA"/>
    </w:rPr>
  </w:style>
  <w:style w:type="paragraph" w:customStyle="1" w:styleId="PADRAO">
    <w:name w:val="PADRAO"/>
    <w:basedOn w:val="Normal"/>
    <w:rsid w:val="0006042F"/>
    <w:pPr>
      <w:jc w:val="both"/>
    </w:pPr>
    <w:rPr>
      <w:rFonts w:ascii="Tms Rmn" w:hAnsi="Tms Rmn" w:cs="Roman 10cpi"/>
      <w:sz w:val="24"/>
      <w:lang w:eastAsia="ar-SA"/>
    </w:rPr>
  </w:style>
  <w:style w:type="paragraph" w:customStyle="1" w:styleId="TextosemFormatao1">
    <w:name w:val="Texto sem Formatação1"/>
    <w:basedOn w:val="Normal"/>
    <w:rsid w:val="0006042F"/>
    <w:pPr>
      <w:suppressAutoHyphens/>
    </w:pPr>
    <w:rPr>
      <w:rFonts w:ascii="Courier New" w:hAnsi="Courier New" w:cs="Roman 10cpi"/>
      <w:lang w:eastAsia="ar-SA"/>
    </w:rPr>
  </w:style>
  <w:style w:type="paragraph" w:customStyle="1" w:styleId="TextosemFormatao2">
    <w:name w:val="Texto sem Formatação2"/>
    <w:basedOn w:val="Normal"/>
    <w:rsid w:val="0006042F"/>
    <w:rPr>
      <w:rFonts w:ascii="Courier New" w:hAnsi="Courier New" w:cs="Roman 10cpi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6042F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rsid w:val="0006042F"/>
    <w:pPr>
      <w:suppressAutoHyphens/>
    </w:pPr>
    <w:rPr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042F"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06042F"/>
    <w:rPr>
      <w:b/>
      <w:bCs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06042F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rsid w:val="0006042F"/>
    <w:rPr>
      <w:b/>
      <w:bCs/>
      <w:lang w:eastAsia="ar-SA"/>
    </w:rPr>
  </w:style>
  <w:style w:type="character" w:customStyle="1" w:styleId="AssuntodocomentrioChar11">
    <w:name w:val="Assunto do comentário Char11"/>
    <w:basedOn w:val="TextodecomentrioChar"/>
    <w:uiPriority w:val="99"/>
    <w:semiHidden/>
    <w:rsid w:val="0006042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042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character" w:customStyle="1" w:styleId="TextodebaloChar11">
    <w:name w:val="Texto de balão Char11"/>
    <w:basedOn w:val="Fontepargpadro"/>
    <w:uiPriority w:val="99"/>
    <w:semiHidden/>
    <w:rsid w:val="0006042F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rsid w:val="0006042F"/>
    <w:pPr>
      <w:suppressAutoHyphens/>
    </w:pPr>
    <w:rPr>
      <w:sz w:val="24"/>
      <w:szCs w:val="24"/>
      <w:lang w:eastAsia="ar-SA"/>
    </w:rPr>
  </w:style>
  <w:style w:type="paragraph" w:customStyle="1" w:styleId="Detalheemttulo1">
    <w:name w:val="Detalhe em título 1"/>
    <w:basedOn w:val="Normal"/>
    <w:rsid w:val="0006042F"/>
    <w:pPr>
      <w:ind w:left="284"/>
      <w:jc w:val="both"/>
    </w:pPr>
    <w:rPr>
      <w:rFonts w:ascii="Arial" w:hAnsi="Arial"/>
      <w:sz w:val="22"/>
      <w:szCs w:val="24"/>
    </w:rPr>
  </w:style>
  <w:style w:type="paragraph" w:styleId="Numerada3">
    <w:name w:val="List Number 3"/>
    <w:basedOn w:val="Normal"/>
    <w:uiPriority w:val="99"/>
    <w:rsid w:val="0006042F"/>
    <w:pPr>
      <w:numPr>
        <w:numId w:val="7"/>
      </w:numPr>
      <w:tabs>
        <w:tab w:val="clear" w:pos="360"/>
        <w:tab w:val="num" w:pos="465"/>
        <w:tab w:val="num" w:pos="926"/>
      </w:tabs>
      <w:ind w:left="926"/>
    </w:pPr>
  </w:style>
  <w:style w:type="paragraph" w:customStyle="1" w:styleId="Corpo">
    <w:name w:val="Corpo"/>
    <w:rsid w:val="0006042F"/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6042F"/>
    <w:rPr>
      <w:sz w:val="16"/>
      <w:szCs w:val="16"/>
    </w:rPr>
  </w:style>
  <w:style w:type="paragraph" w:customStyle="1" w:styleId="Para1">
    <w:name w:val="Para1"/>
    <w:basedOn w:val="Normal"/>
    <w:rsid w:val="0006042F"/>
    <w:pPr>
      <w:spacing w:after="360" w:line="360" w:lineRule="auto"/>
      <w:jc w:val="both"/>
    </w:pPr>
    <w:rPr>
      <w:rFonts w:ascii="NewCenturySchlbk" w:hAnsi="NewCenturySchlbk"/>
      <w:sz w:val="22"/>
      <w:lang w:eastAsia="en-US"/>
    </w:rPr>
  </w:style>
  <w:style w:type="paragraph" w:customStyle="1" w:styleId="Textopadro1">
    <w:name w:val="Texto padrão:1"/>
    <w:basedOn w:val="Normal"/>
    <w:rsid w:val="0006042F"/>
    <w:rPr>
      <w:sz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6042F"/>
    <w:rPr>
      <w:rFonts w:ascii="Courier New" w:hAnsi="Courier New" w:cs="Courier New"/>
    </w:rPr>
  </w:style>
  <w:style w:type="paragraph" w:customStyle="1" w:styleId="2">
    <w:name w:val="2"/>
    <w:basedOn w:val="Normal"/>
    <w:next w:val="TextosemFormatao"/>
    <w:rsid w:val="0006042F"/>
    <w:rPr>
      <w:rFonts w:ascii="Courier New" w:hAnsi="Courier New"/>
    </w:rPr>
  </w:style>
  <w:style w:type="paragraph" w:customStyle="1" w:styleId="1">
    <w:name w:val="1"/>
    <w:basedOn w:val="Normal"/>
    <w:next w:val="TextosemFormatao"/>
    <w:rsid w:val="0006042F"/>
    <w:rPr>
      <w:rFonts w:ascii="Courier New" w:hAnsi="Courier New"/>
    </w:rPr>
  </w:style>
  <w:style w:type="paragraph" w:customStyle="1" w:styleId="Padro">
    <w:name w:val="Padrão"/>
    <w:rsid w:val="0006042F"/>
    <w:pPr>
      <w:widowControl w:val="0"/>
      <w:autoSpaceDE w:val="0"/>
      <w:autoSpaceDN w:val="0"/>
      <w:adjustRightInd w:val="0"/>
    </w:pPr>
  </w:style>
  <w:style w:type="paragraph" w:customStyle="1" w:styleId="TxBrc4">
    <w:name w:val="TxBr_c4"/>
    <w:basedOn w:val="Normal"/>
    <w:rsid w:val="0006042F"/>
    <w:pPr>
      <w:widowControl w:val="0"/>
      <w:suppressAutoHyphens/>
      <w:autoSpaceDE w:val="0"/>
      <w:spacing w:line="240" w:lineRule="atLeast"/>
      <w:jc w:val="center"/>
    </w:pPr>
    <w:rPr>
      <w:rFonts w:ascii="Arial" w:hAnsi="Arial" w:cs="Arial"/>
      <w:sz w:val="24"/>
      <w:szCs w:val="24"/>
      <w:lang w:val="en-US" w:eastAsia="ar-SA"/>
    </w:rPr>
  </w:style>
  <w:style w:type="paragraph" w:customStyle="1" w:styleId="Corpodotexto">
    <w:name w:val="Corpo do texto"/>
    <w:basedOn w:val="Normal"/>
    <w:rsid w:val="0006042F"/>
    <w:pPr>
      <w:widowControl w:val="0"/>
      <w:suppressAutoHyphens/>
      <w:jc w:val="both"/>
    </w:pPr>
    <w:rPr>
      <w:sz w:val="24"/>
    </w:rPr>
  </w:style>
  <w:style w:type="paragraph" w:customStyle="1" w:styleId="Edital">
    <w:name w:val="Edital"/>
    <w:basedOn w:val="Normal"/>
    <w:rsid w:val="0006042F"/>
    <w:pPr>
      <w:suppressAutoHyphens/>
      <w:spacing w:before="56" w:after="113"/>
      <w:jc w:val="both"/>
    </w:pPr>
    <w:rPr>
      <w:rFonts w:ascii="Century Gothic" w:hAnsi="Century Gothic"/>
      <w:sz w:val="24"/>
    </w:rPr>
  </w:style>
  <w:style w:type="paragraph" w:customStyle="1" w:styleId="Clausula">
    <w:name w:val="Clausula"/>
    <w:basedOn w:val="Normal"/>
    <w:rsid w:val="0006042F"/>
    <w:pPr>
      <w:tabs>
        <w:tab w:val="left" w:pos="1247"/>
        <w:tab w:val="left" w:pos="1587"/>
        <w:tab w:val="left" w:pos="1871"/>
      </w:tabs>
      <w:suppressAutoHyphens/>
      <w:spacing w:before="226" w:after="170"/>
    </w:pPr>
    <w:rPr>
      <w:rFonts w:ascii="Arial" w:hAnsi="Arial"/>
      <w:sz w:val="22"/>
    </w:rPr>
  </w:style>
  <w:style w:type="paragraph" w:customStyle="1" w:styleId="WW-TtulodaTabela111111">
    <w:name w:val="WW-Título da Tabela111111"/>
    <w:basedOn w:val="WW-ContedodaTabela111111"/>
    <w:rsid w:val="0006042F"/>
    <w:pPr>
      <w:jc w:val="center"/>
    </w:pPr>
    <w:rPr>
      <w:b/>
      <w:bCs/>
      <w:i/>
      <w:iCs/>
    </w:rPr>
  </w:style>
  <w:style w:type="paragraph" w:customStyle="1" w:styleId="WW-ContedodaTabela111111">
    <w:name w:val="WW-Conteúdo da Tabela111111"/>
    <w:basedOn w:val="Corpodetexto"/>
    <w:rsid w:val="0006042F"/>
    <w:pPr>
      <w:suppressLineNumbers/>
      <w:suppressAutoHyphens/>
    </w:pPr>
    <w:rPr>
      <w:sz w:val="24"/>
      <w:szCs w:val="24"/>
      <w:lang w:eastAsia="ar-SA"/>
    </w:rPr>
  </w:style>
  <w:style w:type="paragraph" w:customStyle="1" w:styleId="Corpodetexto32">
    <w:name w:val="Corpo de texto 32"/>
    <w:basedOn w:val="Normal"/>
    <w:rsid w:val="0006042F"/>
    <w:pPr>
      <w:widowControl w:val="0"/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rsid w:val="0006042F"/>
    <w:pPr>
      <w:tabs>
        <w:tab w:val="left" w:pos="1136"/>
      </w:tabs>
      <w:suppressAutoHyphens/>
      <w:spacing w:line="360" w:lineRule="auto"/>
      <w:ind w:left="284" w:hanging="284"/>
      <w:jc w:val="both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06042F"/>
    <w:pPr>
      <w:tabs>
        <w:tab w:val="left" w:pos="6804"/>
      </w:tabs>
      <w:suppressAutoHyphens/>
      <w:spacing w:line="360" w:lineRule="auto"/>
      <w:ind w:left="1701" w:hanging="1701"/>
      <w:jc w:val="both"/>
    </w:pPr>
    <w:rPr>
      <w:b/>
      <w:sz w:val="24"/>
      <w:lang w:eastAsia="ar-SA"/>
    </w:rPr>
  </w:style>
  <w:style w:type="paragraph" w:customStyle="1" w:styleId="Captulo">
    <w:name w:val="Capítulo"/>
    <w:basedOn w:val="Normal"/>
    <w:next w:val="Corpodetexto"/>
    <w:rsid w:val="0006042F"/>
    <w:pPr>
      <w:keepNext/>
      <w:suppressAutoHyphens/>
      <w:spacing w:before="240" w:after="120"/>
    </w:pPr>
    <w:rPr>
      <w:rFonts w:ascii="Albany AMT" w:hAnsi="Albany AMT" w:cs="Tahoma"/>
      <w:sz w:val="28"/>
      <w:szCs w:val="28"/>
      <w:lang w:eastAsia="ar-SA"/>
    </w:rPr>
  </w:style>
  <w:style w:type="paragraph" w:customStyle="1" w:styleId="WW-Ttulo1">
    <w:name w:val="WW-Título 1"/>
    <w:basedOn w:val="Normal"/>
    <w:rsid w:val="0006042F"/>
    <w:pPr>
      <w:keepNext/>
      <w:suppressAutoHyphens/>
      <w:jc w:val="both"/>
    </w:pPr>
    <w:rPr>
      <w:sz w:val="24"/>
      <w:lang w:eastAsia="ar-SA"/>
    </w:rPr>
  </w:style>
  <w:style w:type="paragraph" w:customStyle="1" w:styleId="WW-Ttulo2">
    <w:name w:val="WW-Título 2"/>
    <w:basedOn w:val="Normal"/>
    <w:rsid w:val="0006042F"/>
    <w:pPr>
      <w:keepNext/>
      <w:suppressAutoHyphens/>
      <w:jc w:val="center"/>
    </w:pPr>
    <w:rPr>
      <w:sz w:val="24"/>
      <w:lang w:eastAsia="ar-SA"/>
    </w:rPr>
  </w:style>
  <w:style w:type="paragraph" w:customStyle="1" w:styleId="WW-Ttulo3">
    <w:name w:val="WW-Título 3"/>
    <w:basedOn w:val="Normal"/>
    <w:rsid w:val="0006042F"/>
    <w:pPr>
      <w:keepNext/>
      <w:suppressAutoHyphens/>
      <w:jc w:val="center"/>
    </w:pPr>
    <w:rPr>
      <w:b/>
      <w:sz w:val="24"/>
      <w:lang w:eastAsia="ar-SA"/>
    </w:rPr>
  </w:style>
  <w:style w:type="paragraph" w:customStyle="1" w:styleId="Contedodatabela">
    <w:name w:val="Conteúdo da tabela"/>
    <w:basedOn w:val="Normal"/>
    <w:rsid w:val="0006042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6042F"/>
    <w:pPr>
      <w:jc w:val="center"/>
    </w:pPr>
    <w:rPr>
      <w:b/>
      <w:bCs/>
    </w:rPr>
  </w:style>
  <w:style w:type="character" w:customStyle="1" w:styleId="WW8Num12z0">
    <w:name w:val="WW8Num12z0"/>
    <w:rsid w:val="0006042F"/>
    <w:rPr>
      <w:rFonts w:ascii="Wingdings" w:hAnsi="Wingdings"/>
      <w:sz w:val="24"/>
    </w:rPr>
  </w:style>
  <w:style w:type="character" w:customStyle="1" w:styleId="WW8Num17z0">
    <w:name w:val="WW8Num17z0"/>
    <w:rsid w:val="0006042F"/>
    <w:rPr>
      <w:rFonts w:ascii="Wingdings" w:hAnsi="Wingdings"/>
      <w:sz w:val="24"/>
    </w:rPr>
  </w:style>
  <w:style w:type="character" w:customStyle="1" w:styleId="WW8Num18z0">
    <w:name w:val="WW8Num18z0"/>
    <w:rsid w:val="0006042F"/>
    <w:rPr>
      <w:color w:val="FF0000"/>
    </w:rPr>
  </w:style>
  <w:style w:type="character" w:customStyle="1" w:styleId="WW8Num26z0">
    <w:name w:val="WW8Num26z0"/>
    <w:rsid w:val="0006042F"/>
    <w:rPr>
      <w:rFonts w:ascii="Symbol" w:hAnsi="Symbol"/>
    </w:rPr>
  </w:style>
  <w:style w:type="character" w:customStyle="1" w:styleId="WW8Num26z1">
    <w:name w:val="WW8Num26z1"/>
    <w:rsid w:val="0006042F"/>
    <w:rPr>
      <w:rFonts w:ascii="Courier New" w:hAnsi="Courier New"/>
    </w:rPr>
  </w:style>
  <w:style w:type="character" w:customStyle="1" w:styleId="WW8Num26z2">
    <w:name w:val="WW8Num26z2"/>
    <w:rsid w:val="0006042F"/>
    <w:rPr>
      <w:rFonts w:ascii="Wingdings" w:hAnsi="Wingdings"/>
    </w:rPr>
  </w:style>
  <w:style w:type="character" w:customStyle="1" w:styleId="WW8Num37z0">
    <w:name w:val="WW8Num37z0"/>
    <w:rsid w:val="0006042F"/>
    <w:rPr>
      <w:rFonts w:ascii="Wingdings" w:hAnsi="Wingdings"/>
      <w:sz w:val="24"/>
    </w:rPr>
  </w:style>
  <w:style w:type="paragraph" w:customStyle="1" w:styleId="Legenda2">
    <w:name w:val="Legenda2"/>
    <w:basedOn w:val="Normal"/>
    <w:rsid w:val="0006042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umerada31">
    <w:name w:val="Numerada 31"/>
    <w:basedOn w:val="Normal"/>
    <w:rsid w:val="0006042F"/>
    <w:pPr>
      <w:suppressAutoHyphens/>
    </w:pPr>
    <w:rPr>
      <w:lang w:eastAsia="ar-SA"/>
    </w:rPr>
  </w:style>
  <w:style w:type="paragraph" w:customStyle="1" w:styleId="Commarcadores1">
    <w:name w:val="Com marcadores1"/>
    <w:basedOn w:val="Normal"/>
    <w:rsid w:val="0006042F"/>
    <w:pPr>
      <w:shd w:val="clear" w:color="auto" w:fill="FFFFFF"/>
      <w:suppressAutoHyphens/>
      <w:ind w:left="1134" w:hanging="709"/>
      <w:jc w:val="both"/>
    </w:pPr>
    <w:rPr>
      <w:sz w:val="24"/>
      <w:lang w:eastAsia="ar-SA"/>
    </w:rPr>
  </w:style>
  <w:style w:type="paragraph" w:customStyle="1" w:styleId="Corpodetexto22">
    <w:name w:val="Corpo de texto 22"/>
    <w:basedOn w:val="Normal"/>
    <w:rsid w:val="0006042F"/>
    <w:pPr>
      <w:widowControl w:val="0"/>
      <w:suppressAutoHyphens/>
      <w:autoSpaceDE w:val="0"/>
      <w:jc w:val="both"/>
    </w:pPr>
    <w:rPr>
      <w:sz w:val="24"/>
      <w:lang w:eastAsia="ar-SA"/>
    </w:rPr>
  </w:style>
  <w:style w:type="paragraph" w:customStyle="1" w:styleId="Recuodecorpodetexto22">
    <w:name w:val="Recuo de corpo de texto 22"/>
    <w:basedOn w:val="Normal"/>
    <w:rsid w:val="0006042F"/>
    <w:pPr>
      <w:widowControl w:val="0"/>
      <w:suppressAutoHyphens/>
      <w:autoSpaceDE w:val="0"/>
      <w:ind w:left="708"/>
      <w:jc w:val="both"/>
    </w:pPr>
    <w:rPr>
      <w:sz w:val="24"/>
      <w:lang w:eastAsia="ar-SA"/>
    </w:rPr>
  </w:style>
  <w:style w:type="paragraph" w:customStyle="1" w:styleId="WW-Corpodetexto21">
    <w:name w:val="WW-Corpo de texto 21"/>
    <w:basedOn w:val="Normal"/>
    <w:rsid w:val="0006042F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WW-Padro1">
    <w:name w:val="WW-Padrão1"/>
    <w:rsid w:val="0006042F"/>
    <w:pPr>
      <w:widowControl w:val="0"/>
      <w:suppressAutoHyphens/>
      <w:autoSpaceDE w:val="0"/>
    </w:pPr>
    <w:rPr>
      <w:lang w:eastAsia="ar-SA"/>
    </w:rPr>
  </w:style>
  <w:style w:type="paragraph" w:customStyle="1" w:styleId="Recuodecorpodetexto32">
    <w:name w:val="Recuo de corpo de texto 32"/>
    <w:basedOn w:val="Normal"/>
    <w:rsid w:val="0006042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qu">
    <w:name w:val="qu"/>
    <w:basedOn w:val="Fontepargpadro"/>
    <w:rsid w:val="00273962"/>
  </w:style>
  <w:style w:type="character" w:customStyle="1" w:styleId="gd">
    <w:name w:val="gd"/>
    <w:basedOn w:val="Fontepargpadro"/>
    <w:rsid w:val="00273962"/>
  </w:style>
  <w:style w:type="character" w:customStyle="1" w:styleId="go">
    <w:name w:val="go"/>
    <w:basedOn w:val="Fontepargpadro"/>
    <w:rsid w:val="00273962"/>
  </w:style>
  <w:style w:type="character" w:customStyle="1" w:styleId="g3">
    <w:name w:val="g3"/>
    <w:basedOn w:val="Fontepargpadro"/>
    <w:rsid w:val="00273962"/>
  </w:style>
  <w:style w:type="character" w:customStyle="1" w:styleId="hb">
    <w:name w:val="hb"/>
    <w:basedOn w:val="Fontepargpadro"/>
    <w:rsid w:val="00273962"/>
  </w:style>
  <w:style w:type="character" w:customStyle="1" w:styleId="g2">
    <w:name w:val="g2"/>
    <w:basedOn w:val="Fontepargpadro"/>
    <w:rsid w:val="0027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60361-C901-4F0B-82E6-526B24A4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Links>
    <vt:vector size="12" baseType="variant">
      <vt:variant>
        <vt:i4>8323108</vt:i4>
      </vt:variant>
      <vt:variant>
        <vt:i4>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Aparecida Picon Fornaziere</cp:lastModifiedBy>
  <cp:revision>4</cp:revision>
  <cp:lastPrinted>2021-04-01T12:58:00Z</cp:lastPrinted>
  <dcterms:created xsi:type="dcterms:W3CDTF">2021-03-31T16:56:00Z</dcterms:created>
  <dcterms:modified xsi:type="dcterms:W3CDTF">2021-04-01T12:59:00Z</dcterms:modified>
</cp:coreProperties>
</file>