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D286F" w14:textId="77777777" w:rsidR="00D57D06" w:rsidRPr="00EE58E1" w:rsidRDefault="00D57D06" w:rsidP="00D57D06">
      <w:pPr>
        <w:jc w:val="center"/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 xml:space="preserve">VEREADORES NOVA MONTE VERDE-MT. </w:t>
      </w:r>
    </w:p>
    <w:p w14:paraId="1145115B" w14:textId="77777777" w:rsidR="00D57D06" w:rsidRPr="00EE58E1" w:rsidRDefault="00D57D06" w:rsidP="00D57D06">
      <w:pPr>
        <w:jc w:val="center"/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LEGISLATURA 2009-2012.</w:t>
      </w:r>
    </w:p>
    <w:p w14:paraId="21B77A2C" w14:textId="77777777" w:rsidR="00D57D06" w:rsidRDefault="00D57D06" w:rsidP="00D57D06">
      <w:pPr>
        <w:jc w:val="center"/>
        <w:rPr>
          <w:b/>
          <w:bCs/>
          <w:sz w:val="26"/>
          <w:szCs w:val="26"/>
          <w:u w:val="single"/>
        </w:rPr>
      </w:pPr>
    </w:p>
    <w:p w14:paraId="16D6A09C" w14:textId="77777777" w:rsidR="00D57D06" w:rsidRPr="00EE58E1" w:rsidRDefault="00D57D06" w:rsidP="00D57D06">
      <w:pPr>
        <w:jc w:val="center"/>
        <w:rPr>
          <w:b/>
          <w:bCs/>
          <w:sz w:val="26"/>
          <w:szCs w:val="26"/>
          <w:u w:val="single"/>
        </w:rPr>
      </w:pPr>
    </w:p>
    <w:p w14:paraId="42DC441C" w14:textId="77777777" w:rsidR="00D57D06" w:rsidRPr="00EE58E1" w:rsidRDefault="00D57D06" w:rsidP="00D57D06">
      <w:pPr>
        <w:numPr>
          <w:ilvl w:val="0"/>
          <w:numId w:val="18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 ADEMIR JOSÉ DE </w:t>
      </w:r>
      <w:proofErr w:type="gramStart"/>
      <w:r w:rsidRPr="00EE58E1">
        <w:rPr>
          <w:b/>
          <w:bCs/>
          <w:sz w:val="26"/>
          <w:szCs w:val="26"/>
        </w:rPr>
        <w:t>OLIVEIRA.(</w:t>
      </w:r>
      <w:proofErr w:type="gramEnd"/>
      <w:r w:rsidRPr="00EE58E1">
        <w:rPr>
          <w:b/>
          <w:bCs/>
          <w:sz w:val="26"/>
          <w:szCs w:val="26"/>
        </w:rPr>
        <w:t>DIDI DA RÁDIO).</w:t>
      </w:r>
    </w:p>
    <w:p w14:paraId="172DABEF" w14:textId="77777777" w:rsidR="00D57D06" w:rsidRPr="00EE58E1" w:rsidRDefault="00D57D06" w:rsidP="00D57D06">
      <w:pPr>
        <w:numPr>
          <w:ilvl w:val="0"/>
          <w:numId w:val="18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 APARECIDO ANTONIO CORNA. (IN MEMORIAN).</w:t>
      </w:r>
    </w:p>
    <w:p w14:paraId="4E29A76C" w14:textId="77777777" w:rsidR="00D57D06" w:rsidRPr="00EE58E1" w:rsidRDefault="00D57D06" w:rsidP="00D57D06">
      <w:pPr>
        <w:numPr>
          <w:ilvl w:val="0"/>
          <w:numId w:val="18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 xml:space="preserve">BENEDITO NATALICIO </w:t>
      </w:r>
      <w:proofErr w:type="gramStart"/>
      <w:r w:rsidRPr="00EE58E1">
        <w:rPr>
          <w:b/>
          <w:bCs/>
          <w:sz w:val="26"/>
          <w:szCs w:val="26"/>
        </w:rPr>
        <w:t>CORREA.(</w:t>
      </w:r>
      <w:proofErr w:type="gramEnd"/>
      <w:r w:rsidRPr="00EE58E1">
        <w:rPr>
          <w:b/>
          <w:bCs/>
          <w:sz w:val="26"/>
          <w:szCs w:val="26"/>
        </w:rPr>
        <w:t>DITÃO DO APUY).</w:t>
      </w:r>
    </w:p>
    <w:p w14:paraId="2F08AB88" w14:textId="77777777" w:rsidR="00D57D06" w:rsidRPr="00EE58E1" w:rsidRDefault="00D57D06" w:rsidP="00D57D06">
      <w:pPr>
        <w:numPr>
          <w:ilvl w:val="0"/>
          <w:numId w:val="18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JOÃO RIBEIRO BARRETO.</w:t>
      </w:r>
    </w:p>
    <w:p w14:paraId="7AA95D50" w14:textId="77777777" w:rsidR="00D57D06" w:rsidRPr="00EE58E1" w:rsidRDefault="00D57D06" w:rsidP="00D57D06">
      <w:pPr>
        <w:numPr>
          <w:ilvl w:val="0"/>
          <w:numId w:val="18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ITELVINO CAMPOS.</w:t>
      </w:r>
    </w:p>
    <w:p w14:paraId="4E6DCF41" w14:textId="77777777" w:rsidR="00D57D06" w:rsidRPr="00EE58E1" w:rsidRDefault="00D57D06" w:rsidP="00D57D06">
      <w:pPr>
        <w:numPr>
          <w:ilvl w:val="0"/>
          <w:numId w:val="18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LEONILDA RODRIGUES ALFIERI. (IN MEMORIAN</w:t>
      </w:r>
      <w:proofErr w:type="gramStart"/>
      <w:r w:rsidRPr="00EE58E1">
        <w:rPr>
          <w:b/>
          <w:bCs/>
          <w:sz w:val="26"/>
          <w:szCs w:val="26"/>
        </w:rPr>
        <w:t>).(</w:t>
      </w:r>
      <w:proofErr w:type="gramEnd"/>
      <w:r w:rsidRPr="00EE58E1">
        <w:rPr>
          <w:b/>
          <w:bCs/>
          <w:sz w:val="26"/>
          <w:szCs w:val="26"/>
        </w:rPr>
        <w:t>NENA).</w:t>
      </w:r>
    </w:p>
    <w:p w14:paraId="65B4E0EE" w14:textId="77777777" w:rsidR="00D57D06" w:rsidRPr="00EE58E1" w:rsidRDefault="00D57D06" w:rsidP="00D57D06">
      <w:pPr>
        <w:numPr>
          <w:ilvl w:val="0"/>
          <w:numId w:val="18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OTONIEL DOS SANTOS.</w:t>
      </w:r>
    </w:p>
    <w:p w14:paraId="6725EF03" w14:textId="77777777" w:rsidR="00D57D06" w:rsidRPr="00EE58E1" w:rsidRDefault="00D57D06" w:rsidP="00D57D06">
      <w:pPr>
        <w:numPr>
          <w:ilvl w:val="0"/>
          <w:numId w:val="18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PEDRO LOPES FILHO. (PEDRINHO).</w:t>
      </w:r>
    </w:p>
    <w:p w14:paraId="354F3D27" w14:textId="77777777" w:rsidR="00D57D06" w:rsidRPr="00EE58E1" w:rsidRDefault="00D57D06" w:rsidP="00D57D06">
      <w:pPr>
        <w:numPr>
          <w:ilvl w:val="0"/>
          <w:numId w:val="18"/>
        </w:num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SÉRGIO DE CARVALHO SOARES.</w:t>
      </w:r>
    </w:p>
    <w:p w14:paraId="3BE9CCB2" w14:textId="77777777" w:rsidR="00D57D06" w:rsidRDefault="00D57D06" w:rsidP="00D57D06">
      <w:pPr>
        <w:rPr>
          <w:b/>
          <w:bCs/>
          <w:sz w:val="26"/>
          <w:szCs w:val="26"/>
        </w:rPr>
      </w:pPr>
    </w:p>
    <w:p w14:paraId="135EA61A" w14:textId="77777777" w:rsidR="00D57D06" w:rsidRPr="00EE58E1" w:rsidRDefault="00D57D06" w:rsidP="00D57D06">
      <w:pPr>
        <w:rPr>
          <w:b/>
          <w:bCs/>
          <w:sz w:val="26"/>
          <w:szCs w:val="26"/>
        </w:rPr>
      </w:pPr>
    </w:p>
    <w:p w14:paraId="3116FA54" w14:textId="77777777" w:rsidR="00D57D06" w:rsidRPr="00EE58E1" w:rsidRDefault="00D57D06" w:rsidP="00D57D06">
      <w:pPr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BIÊNIO 2009-2010:</w:t>
      </w:r>
    </w:p>
    <w:p w14:paraId="598E3BE9" w14:textId="77777777" w:rsidR="00D57D06" w:rsidRDefault="00D57D06" w:rsidP="00D57D06">
      <w:pPr>
        <w:rPr>
          <w:b/>
          <w:bCs/>
          <w:sz w:val="26"/>
          <w:szCs w:val="26"/>
          <w:u w:val="single"/>
        </w:rPr>
      </w:pPr>
    </w:p>
    <w:p w14:paraId="409D39DA" w14:textId="77777777" w:rsidR="00D57D06" w:rsidRPr="00EE58E1" w:rsidRDefault="00D57D06" w:rsidP="00D57D06">
      <w:pPr>
        <w:rPr>
          <w:b/>
          <w:bCs/>
          <w:sz w:val="26"/>
          <w:szCs w:val="26"/>
          <w:u w:val="single"/>
        </w:rPr>
      </w:pPr>
    </w:p>
    <w:p w14:paraId="6AC142B9" w14:textId="77777777" w:rsidR="00D57D06" w:rsidRPr="00EE58E1" w:rsidRDefault="00D57D06" w:rsidP="00D57D06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PRESIDENTE – OTONIEL DOS SANTOS</w:t>
      </w:r>
    </w:p>
    <w:p w14:paraId="1329ADF1" w14:textId="77777777" w:rsidR="00D57D06" w:rsidRPr="00EE58E1" w:rsidRDefault="00D57D06" w:rsidP="00D57D06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VICE – PRESIDENTE – ITELVINO CAMPOS</w:t>
      </w:r>
    </w:p>
    <w:p w14:paraId="4102BE42" w14:textId="77777777" w:rsidR="00D57D06" w:rsidRPr="00EE58E1" w:rsidRDefault="00D57D06" w:rsidP="00D57D06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1º SECRETÁRIO A – LEONILDA RODRIGUES ALFIERI</w:t>
      </w:r>
    </w:p>
    <w:p w14:paraId="2149BD4D" w14:textId="77777777" w:rsidR="00D57D06" w:rsidRPr="00EE58E1" w:rsidRDefault="00D57D06" w:rsidP="00D57D06">
      <w:pPr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</w:rPr>
        <w:t>2º SECRETÁRIO (A) – SERGIO DE CARVALHO SOARES</w:t>
      </w:r>
      <w:r w:rsidRPr="00EE58E1">
        <w:rPr>
          <w:b/>
          <w:bCs/>
          <w:sz w:val="26"/>
          <w:szCs w:val="26"/>
          <w:u w:val="single"/>
        </w:rPr>
        <w:t xml:space="preserve"> </w:t>
      </w:r>
    </w:p>
    <w:p w14:paraId="24EFE5DA" w14:textId="77777777" w:rsidR="00D57D06" w:rsidRDefault="00D57D06" w:rsidP="00D57D06">
      <w:pPr>
        <w:rPr>
          <w:b/>
          <w:bCs/>
          <w:sz w:val="26"/>
          <w:szCs w:val="26"/>
          <w:u w:val="single"/>
        </w:rPr>
      </w:pPr>
    </w:p>
    <w:p w14:paraId="22519C7C" w14:textId="77777777" w:rsidR="00D57D06" w:rsidRPr="00EE58E1" w:rsidRDefault="00D57D06" w:rsidP="00D57D06">
      <w:pPr>
        <w:rPr>
          <w:b/>
          <w:bCs/>
          <w:sz w:val="26"/>
          <w:szCs w:val="26"/>
          <w:u w:val="single"/>
        </w:rPr>
      </w:pPr>
    </w:p>
    <w:p w14:paraId="2FED150B" w14:textId="77777777" w:rsidR="00D57D06" w:rsidRPr="00EE58E1" w:rsidRDefault="00D57D06" w:rsidP="00D57D06">
      <w:pPr>
        <w:rPr>
          <w:b/>
          <w:bCs/>
          <w:sz w:val="26"/>
          <w:szCs w:val="26"/>
          <w:u w:val="single"/>
        </w:rPr>
      </w:pPr>
      <w:r w:rsidRPr="00EE58E1">
        <w:rPr>
          <w:b/>
          <w:bCs/>
          <w:sz w:val="26"/>
          <w:szCs w:val="26"/>
          <w:u w:val="single"/>
        </w:rPr>
        <w:t>BIÊNIO 2011-2012:</w:t>
      </w:r>
    </w:p>
    <w:p w14:paraId="354D123A" w14:textId="77777777" w:rsidR="00D57D06" w:rsidRDefault="00D57D06" w:rsidP="00D57D06">
      <w:pPr>
        <w:rPr>
          <w:b/>
          <w:bCs/>
          <w:sz w:val="26"/>
          <w:szCs w:val="26"/>
          <w:u w:val="single"/>
        </w:rPr>
      </w:pPr>
    </w:p>
    <w:p w14:paraId="68C0FCA1" w14:textId="77777777" w:rsidR="00D57D06" w:rsidRPr="00EE58E1" w:rsidRDefault="00D57D06" w:rsidP="00D57D06">
      <w:pPr>
        <w:rPr>
          <w:b/>
          <w:bCs/>
          <w:sz w:val="26"/>
          <w:szCs w:val="26"/>
          <w:u w:val="single"/>
        </w:rPr>
      </w:pPr>
    </w:p>
    <w:p w14:paraId="4EA8AA38" w14:textId="77777777" w:rsidR="00D57D06" w:rsidRPr="00EE58E1" w:rsidRDefault="00D57D06" w:rsidP="00D57D06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PRESIDENTE – PEDRO LOPES FILHO</w:t>
      </w:r>
    </w:p>
    <w:p w14:paraId="3796F83E" w14:textId="77777777" w:rsidR="00D57D06" w:rsidRPr="00EE58E1" w:rsidRDefault="00D57D06" w:rsidP="00D57D06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VICE – PRESIDENTE – APARECIDO ANTÔNIO CORNA</w:t>
      </w:r>
    </w:p>
    <w:p w14:paraId="35BE2A75" w14:textId="77777777" w:rsidR="00D57D06" w:rsidRPr="00EE58E1" w:rsidRDefault="00D57D06" w:rsidP="00D57D06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1º SECRETÁRIO A – BENEDITO NALALÍCIO CORREA</w:t>
      </w:r>
    </w:p>
    <w:p w14:paraId="5B6F8C5D" w14:textId="77777777" w:rsidR="00D57D06" w:rsidRPr="00EE58E1" w:rsidRDefault="00D57D06" w:rsidP="00D57D06">
      <w:pPr>
        <w:rPr>
          <w:b/>
          <w:bCs/>
          <w:sz w:val="26"/>
          <w:szCs w:val="26"/>
        </w:rPr>
      </w:pPr>
      <w:r w:rsidRPr="00EE58E1">
        <w:rPr>
          <w:b/>
          <w:bCs/>
          <w:sz w:val="26"/>
          <w:szCs w:val="26"/>
        </w:rPr>
        <w:t>2º SECRETÁRIO (A) – JOÃO RIBEIRO BARRETO</w:t>
      </w:r>
    </w:p>
    <w:p w14:paraId="6168BF06" w14:textId="77777777" w:rsidR="00D57D06" w:rsidRPr="00EE58E1" w:rsidRDefault="00D57D06" w:rsidP="00D57D06">
      <w:pPr>
        <w:rPr>
          <w:b/>
          <w:bCs/>
          <w:sz w:val="26"/>
          <w:szCs w:val="26"/>
        </w:rPr>
      </w:pPr>
    </w:p>
    <w:p w14:paraId="0A7530F5" w14:textId="77777777" w:rsidR="00D57D06" w:rsidRPr="00EE58E1" w:rsidRDefault="00D57D06" w:rsidP="00D57D06">
      <w:pPr>
        <w:rPr>
          <w:b/>
          <w:bCs/>
          <w:sz w:val="26"/>
          <w:szCs w:val="26"/>
        </w:rPr>
      </w:pPr>
    </w:p>
    <w:p w14:paraId="2D230774" w14:textId="2E100F8F" w:rsidR="001F0283" w:rsidRPr="00D57D06" w:rsidRDefault="001F0283" w:rsidP="00D57D06"/>
    <w:sectPr w:rsidR="001F0283" w:rsidRPr="00D57D06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0C8B5" w14:textId="77777777" w:rsidR="008263CC" w:rsidRDefault="008263CC">
      <w:r>
        <w:separator/>
      </w:r>
    </w:p>
  </w:endnote>
  <w:endnote w:type="continuationSeparator" w:id="0">
    <w:p w14:paraId="0253FAF0" w14:textId="77777777" w:rsidR="008263CC" w:rsidRDefault="0082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A424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05BDDCA9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5FC7023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70AD6C2B" w14:textId="77777777" w:rsidR="00E268F8" w:rsidRDefault="00E268F8" w:rsidP="00180D3D">
    <w:r>
      <w:rPr>
        <w:i/>
        <w:sz w:val="18"/>
        <w:szCs w:val="18"/>
      </w:rPr>
      <w:t>Nova Monte Verde - MT</w:t>
    </w:r>
  </w:p>
  <w:p w14:paraId="481BAC8D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8B76BAC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DEE89" w14:textId="77777777" w:rsidR="008263CC" w:rsidRDefault="008263CC">
      <w:r>
        <w:separator/>
      </w:r>
    </w:p>
  </w:footnote>
  <w:footnote w:type="continuationSeparator" w:id="0">
    <w:p w14:paraId="62AEBD40" w14:textId="77777777" w:rsidR="008263CC" w:rsidRDefault="0082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D2961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23A77018" wp14:editId="698412AC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1D59629B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09288B29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736F55D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113E2BC6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01CD5162"/>
    <w:multiLevelType w:val="hybridMultilevel"/>
    <w:tmpl w:val="24B6D768"/>
    <w:lvl w:ilvl="0" w:tplc="6D5A898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131E2518"/>
    <w:multiLevelType w:val="hybridMultilevel"/>
    <w:tmpl w:val="BF54A5A2"/>
    <w:lvl w:ilvl="0" w:tplc="C374C792">
      <w:start w:val="1"/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8724B"/>
    <w:multiLevelType w:val="hybridMultilevel"/>
    <w:tmpl w:val="4FA87062"/>
    <w:lvl w:ilvl="0" w:tplc="88E2A6D8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466A3"/>
    <w:multiLevelType w:val="hybridMultilevel"/>
    <w:tmpl w:val="ACF2569C"/>
    <w:lvl w:ilvl="0" w:tplc="CFFEF0BA">
      <w:start w:val="1"/>
      <w:numFmt w:val="decimalZero"/>
      <w:lvlText w:val="%1-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18"/>
  </w:num>
  <w:num w:numId="8">
    <w:abstractNumId w:val="10"/>
  </w:num>
  <w:num w:numId="9">
    <w:abstractNumId w:val="13"/>
  </w:num>
  <w:num w:numId="10">
    <w:abstractNumId w:val="15"/>
  </w:num>
  <w:num w:numId="11">
    <w:abstractNumId w:val="14"/>
  </w:num>
  <w:num w:numId="12">
    <w:abstractNumId w:val="16"/>
  </w:num>
  <w:num w:numId="13">
    <w:abstractNumId w:val="17"/>
  </w:num>
  <w:num w:numId="14">
    <w:abstractNumId w:val="12"/>
  </w:num>
  <w:num w:numId="15">
    <w:abstractNumId w:val="5"/>
  </w:num>
  <w:num w:numId="16">
    <w:abstractNumId w:val="8"/>
  </w:num>
  <w:num w:numId="17">
    <w:abstractNumId w:val="20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4838"/>
    <w:rsid w:val="001A5042"/>
    <w:rsid w:val="001A7B4E"/>
    <w:rsid w:val="001B16B8"/>
    <w:rsid w:val="001B2831"/>
    <w:rsid w:val="001B55DF"/>
    <w:rsid w:val="001B6193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CFF"/>
    <w:rsid w:val="002179A8"/>
    <w:rsid w:val="00220D51"/>
    <w:rsid w:val="00225BF9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22BA"/>
    <w:rsid w:val="002F43AE"/>
    <w:rsid w:val="003010D9"/>
    <w:rsid w:val="00306F99"/>
    <w:rsid w:val="00310E70"/>
    <w:rsid w:val="00317AEB"/>
    <w:rsid w:val="0033561D"/>
    <w:rsid w:val="00352B72"/>
    <w:rsid w:val="003611FB"/>
    <w:rsid w:val="003630B1"/>
    <w:rsid w:val="00363324"/>
    <w:rsid w:val="003650EA"/>
    <w:rsid w:val="00370EBD"/>
    <w:rsid w:val="00371843"/>
    <w:rsid w:val="0037497A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C1DCB"/>
    <w:rsid w:val="003C2F1D"/>
    <w:rsid w:val="003C4B8E"/>
    <w:rsid w:val="003D159D"/>
    <w:rsid w:val="003D65A6"/>
    <w:rsid w:val="003D7F11"/>
    <w:rsid w:val="003E11D3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7C02"/>
    <w:rsid w:val="004E2A1A"/>
    <w:rsid w:val="004F08E1"/>
    <w:rsid w:val="004F1395"/>
    <w:rsid w:val="004F35E9"/>
    <w:rsid w:val="004F5CD3"/>
    <w:rsid w:val="004F6F79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C1993"/>
    <w:rsid w:val="006C3369"/>
    <w:rsid w:val="006C56C3"/>
    <w:rsid w:val="006C5C39"/>
    <w:rsid w:val="006C6DF4"/>
    <w:rsid w:val="006D1021"/>
    <w:rsid w:val="006D238B"/>
    <w:rsid w:val="006D503C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70A8A"/>
    <w:rsid w:val="00771423"/>
    <w:rsid w:val="00771D88"/>
    <w:rsid w:val="00776D7C"/>
    <w:rsid w:val="007827E7"/>
    <w:rsid w:val="00791538"/>
    <w:rsid w:val="007A0DCC"/>
    <w:rsid w:val="007A16D3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263CC"/>
    <w:rsid w:val="008315FE"/>
    <w:rsid w:val="00833E54"/>
    <w:rsid w:val="00834D8E"/>
    <w:rsid w:val="008353A6"/>
    <w:rsid w:val="00835F06"/>
    <w:rsid w:val="0084023C"/>
    <w:rsid w:val="00840978"/>
    <w:rsid w:val="00842207"/>
    <w:rsid w:val="00845745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4460"/>
    <w:rsid w:val="00AC3F4D"/>
    <w:rsid w:val="00AC437C"/>
    <w:rsid w:val="00AC47AE"/>
    <w:rsid w:val="00AD08DB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3A93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3425"/>
    <w:rsid w:val="00C57C09"/>
    <w:rsid w:val="00C60188"/>
    <w:rsid w:val="00C6080F"/>
    <w:rsid w:val="00C629AA"/>
    <w:rsid w:val="00C66F40"/>
    <w:rsid w:val="00C745AB"/>
    <w:rsid w:val="00C75905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57D06"/>
    <w:rsid w:val="00D62046"/>
    <w:rsid w:val="00D62ACC"/>
    <w:rsid w:val="00D63293"/>
    <w:rsid w:val="00D6437E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53D4"/>
    <w:rsid w:val="00E0271F"/>
    <w:rsid w:val="00E034D7"/>
    <w:rsid w:val="00E04049"/>
    <w:rsid w:val="00E0411C"/>
    <w:rsid w:val="00E04A2E"/>
    <w:rsid w:val="00E124E4"/>
    <w:rsid w:val="00E13092"/>
    <w:rsid w:val="00E22008"/>
    <w:rsid w:val="00E24A76"/>
    <w:rsid w:val="00E26714"/>
    <w:rsid w:val="00E268F8"/>
    <w:rsid w:val="00E26AF5"/>
    <w:rsid w:val="00E31B3A"/>
    <w:rsid w:val="00E359D8"/>
    <w:rsid w:val="00E3634F"/>
    <w:rsid w:val="00E36622"/>
    <w:rsid w:val="00E40E80"/>
    <w:rsid w:val="00E4552D"/>
    <w:rsid w:val="00E45817"/>
    <w:rsid w:val="00E47AD3"/>
    <w:rsid w:val="00E5336C"/>
    <w:rsid w:val="00E57F93"/>
    <w:rsid w:val="00E6522F"/>
    <w:rsid w:val="00E65B1B"/>
    <w:rsid w:val="00E667C0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04A7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89154"/>
  <w15:docId w15:val="{DAC59A65-8F31-4D79-99CB-A95A43D9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592D-9179-43AB-97DD-AA6513D1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Cida</cp:lastModifiedBy>
  <cp:revision>2</cp:revision>
  <cp:lastPrinted>2020-03-06T12:43:00Z</cp:lastPrinted>
  <dcterms:created xsi:type="dcterms:W3CDTF">2020-05-21T14:04:00Z</dcterms:created>
  <dcterms:modified xsi:type="dcterms:W3CDTF">2020-05-21T14:04:00Z</dcterms:modified>
</cp:coreProperties>
</file>