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274D8" w14:textId="77777777" w:rsidR="00AD08DB" w:rsidRPr="00EE58E1" w:rsidRDefault="00AD08DB" w:rsidP="00AD08DB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 xml:space="preserve">VEREADORES NOVA MONTE VERDE-MT. </w:t>
      </w:r>
    </w:p>
    <w:p w14:paraId="3B8945AF" w14:textId="77777777" w:rsidR="00AD08DB" w:rsidRPr="00EE58E1" w:rsidRDefault="00AD08DB" w:rsidP="00AD08DB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LEGISLATURA 2005-2008.</w:t>
      </w:r>
    </w:p>
    <w:p w14:paraId="1C43126F" w14:textId="77777777" w:rsidR="00AD08DB" w:rsidRDefault="00AD08DB" w:rsidP="00AD08DB">
      <w:pPr>
        <w:jc w:val="center"/>
        <w:rPr>
          <w:b/>
          <w:bCs/>
          <w:sz w:val="26"/>
          <w:szCs w:val="26"/>
          <w:u w:val="single"/>
        </w:rPr>
      </w:pPr>
    </w:p>
    <w:p w14:paraId="5426E738" w14:textId="77777777" w:rsidR="00AD08DB" w:rsidRPr="00EE58E1" w:rsidRDefault="00AD08DB" w:rsidP="00AD08DB">
      <w:pPr>
        <w:jc w:val="center"/>
        <w:rPr>
          <w:b/>
          <w:bCs/>
          <w:sz w:val="26"/>
          <w:szCs w:val="26"/>
          <w:u w:val="single"/>
        </w:rPr>
      </w:pPr>
    </w:p>
    <w:p w14:paraId="73812057" w14:textId="77777777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BENEDITO GOMES. (DITO BRANCO).</w:t>
      </w:r>
    </w:p>
    <w:p w14:paraId="3BC29102" w14:textId="77777777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DULIVAR DOS SANTOS.</w:t>
      </w:r>
    </w:p>
    <w:p w14:paraId="3241C6AE" w14:textId="77777777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ELIZANGELA RODRIGUES DOS SANTOS.</w:t>
      </w:r>
    </w:p>
    <w:p w14:paraId="206FC998" w14:textId="77777777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JOSÉ CARLOS MARTINS MURARO.</w:t>
      </w:r>
    </w:p>
    <w:p w14:paraId="7B959186" w14:textId="5CBB5C80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LEONILDA RODRIGUES </w:t>
      </w:r>
      <w:proofErr w:type="gramStart"/>
      <w:r w:rsidRPr="00EE58E1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L</w:t>
      </w:r>
      <w:r w:rsidRPr="00EE58E1">
        <w:rPr>
          <w:b/>
          <w:bCs/>
          <w:sz w:val="26"/>
          <w:szCs w:val="26"/>
        </w:rPr>
        <w:t>FIERI.(</w:t>
      </w:r>
      <w:proofErr w:type="gramEnd"/>
      <w:r w:rsidRPr="00EE58E1">
        <w:rPr>
          <w:b/>
          <w:bCs/>
          <w:sz w:val="26"/>
          <w:szCs w:val="26"/>
        </w:rPr>
        <w:t>IN MEMORIAN).(NENA)</w:t>
      </w:r>
    </w:p>
    <w:p w14:paraId="33FCC28F" w14:textId="77777777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OTONIEL DOS SANTOS.</w:t>
      </w:r>
    </w:p>
    <w:p w14:paraId="02C0AB9D" w14:textId="77777777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PEDRO INÁCIO DE </w:t>
      </w:r>
      <w:proofErr w:type="gramStart"/>
      <w:r w:rsidRPr="00EE58E1">
        <w:rPr>
          <w:b/>
          <w:bCs/>
          <w:sz w:val="26"/>
          <w:szCs w:val="26"/>
        </w:rPr>
        <w:t>OLIVEIRA.(</w:t>
      </w:r>
      <w:proofErr w:type="gramEnd"/>
      <w:r w:rsidRPr="00EE58E1">
        <w:rPr>
          <w:b/>
          <w:bCs/>
          <w:sz w:val="26"/>
          <w:szCs w:val="26"/>
        </w:rPr>
        <w:t>PARAGUAI).</w:t>
      </w:r>
    </w:p>
    <w:p w14:paraId="34845A56" w14:textId="77777777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PEDRO LOPES FILHO. (PEDRINHO).</w:t>
      </w:r>
    </w:p>
    <w:p w14:paraId="548A66D7" w14:textId="77777777" w:rsidR="00AD08DB" w:rsidRPr="00EE58E1" w:rsidRDefault="00AD08DB" w:rsidP="00AD08DB">
      <w:pPr>
        <w:numPr>
          <w:ilvl w:val="0"/>
          <w:numId w:val="17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REINOLDO FREDERICO </w:t>
      </w:r>
      <w:proofErr w:type="gramStart"/>
      <w:r w:rsidRPr="00EE58E1">
        <w:rPr>
          <w:b/>
          <w:bCs/>
          <w:sz w:val="26"/>
          <w:szCs w:val="26"/>
        </w:rPr>
        <w:t>NOETZOLD.(</w:t>
      </w:r>
      <w:proofErr w:type="gramEnd"/>
      <w:r w:rsidRPr="00EE58E1">
        <w:rPr>
          <w:b/>
          <w:bCs/>
          <w:sz w:val="26"/>
          <w:szCs w:val="26"/>
        </w:rPr>
        <w:t>CHICO PADRE).</w:t>
      </w:r>
    </w:p>
    <w:p w14:paraId="5C982F87" w14:textId="77777777" w:rsidR="00AD08DB" w:rsidRDefault="00AD08DB" w:rsidP="00AD08DB">
      <w:pPr>
        <w:rPr>
          <w:b/>
          <w:bCs/>
          <w:sz w:val="26"/>
          <w:szCs w:val="26"/>
        </w:rPr>
      </w:pPr>
    </w:p>
    <w:p w14:paraId="55643DAF" w14:textId="77777777" w:rsidR="00AD08DB" w:rsidRPr="00EE58E1" w:rsidRDefault="00AD08DB" w:rsidP="00AD08DB">
      <w:pPr>
        <w:rPr>
          <w:b/>
          <w:bCs/>
          <w:sz w:val="26"/>
          <w:szCs w:val="26"/>
        </w:rPr>
      </w:pPr>
    </w:p>
    <w:p w14:paraId="019F5525" w14:textId="77777777" w:rsidR="00AD08DB" w:rsidRPr="00EE58E1" w:rsidRDefault="00AD08DB" w:rsidP="00AD08DB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2005-2006:</w:t>
      </w:r>
    </w:p>
    <w:p w14:paraId="58921580" w14:textId="77777777" w:rsidR="00AD08DB" w:rsidRDefault="00AD08DB" w:rsidP="00AD08DB">
      <w:pPr>
        <w:rPr>
          <w:b/>
          <w:bCs/>
          <w:sz w:val="26"/>
          <w:szCs w:val="26"/>
          <w:u w:val="single"/>
        </w:rPr>
      </w:pPr>
    </w:p>
    <w:p w14:paraId="774FBE04" w14:textId="77777777" w:rsidR="00AD08DB" w:rsidRPr="00EE58E1" w:rsidRDefault="00AD08DB" w:rsidP="00AD08DB">
      <w:pPr>
        <w:rPr>
          <w:b/>
          <w:bCs/>
          <w:sz w:val="26"/>
          <w:szCs w:val="26"/>
          <w:u w:val="single"/>
        </w:rPr>
      </w:pPr>
    </w:p>
    <w:p w14:paraId="4939A80C" w14:textId="77777777" w:rsidR="00AD08DB" w:rsidRPr="00EE58E1" w:rsidRDefault="00AD08DB" w:rsidP="00AD08DB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ELIZANGELA RODRIGUES DA SILVA</w:t>
      </w:r>
    </w:p>
    <w:p w14:paraId="43F0B34B" w14:textId="77777777" w:rsidR="00AD08DB" w:rsidRPr="00EE58E1" w:rsidRDefault="00AD08DB" w:rsidP="00AD08DB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LEONILDA RODRIGUES ALFIERI</w:t>
      </w:r>
    </w:p>
    <w:p w14:paraId="041B2369" w14:textId="77777777" w:rsidR="00AD08DB" w:rsidRPr="00EE58E1" w:rsidRDefault="00AD08DB" w:rsidP="00AD08DB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– BENEDITO GOMES</w:t>
      </w:r>
    </w:p>
    <w:p w14:paraId="202A1A7C" w14:textId="77777777" w:rsidR="00AD08DB" w:rsidRPr="00EE58E1" w:rsidRDefault="00AD08DB" w:rsidP="00AD08DB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DULIVAR DOS SANTOS</w:t>
      </w:r>
    </w:p>
    <w:p w14:paraId="0A46C863" w14:textId="77777777" w:rsidR="00AD08DB" w:rsidRDefault="00AD08DB" w:rsidP="00AD08DB">
      <w:pPr>
        <w:rPr>
          <w:b/>
          <w:bCs/>
          <w:sz w:val="26"/>
          <w:szCs w:val="26"/>
        </w:rPr>
      </w:pPr>
    </w:p>
    <w:p w14:paraId="5882406D" w14:textId="77777777" w:rsidR="00AD08DB" w:rsidRPr="00EE58E1" w:rsidRDefault="00AD08DB" w:rsidP="00AD08DB">
      <w:pPr>
        <w:rPr>
          <w:b/>
          <w:bCs/>
          <w:sz w:val="26"/>
          <w:szCs w:val="26"/>
        </w:rPr>
      </w:pPr>
    </w:p>
    <w:p w14:paraId="17EE73DC" w14:textId="77777777" w:rsidR="00AD08DB" w:rsidRPr="00EE58E1" w:rsidRDefault="00AD08DB" w:rsidP="00AD08DB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BIÊNIO: 2007-2008:</w:t>
      </w:r>
    </w:p>
    <w:p w14:paraId="31DF85BB" w14:textId="77777777" w:rsidR="00AD08DB" w:rsidRDefault="00AD08DB" w:rsidP="00AD08DB">
      <w:pPr>
        <w:rPr>
          <w:b/>
          <w:bCs/>
          <w:sz w:val="26"/>
          <w:szCs w:val="26"/>
          <w:u w:val="single"/>
        </w:rPr>
      </w:pPr>
    </w:p>
    <w:p w14:paraId="671A235C" w14:textId="77777777" w:rsidR="00AD08DB" w:rsidRPr="00EE58E1" w:rsidRDefault="00AD08DB" w:rsidP="00AD08DB">
      <w:pPr>
        <w:rPr>
          <w:b/>
          <w:bCs/>
          <w:sz w:val="26"/>
          <w:szCs w:val="26"/>
          <w:u w:val="single"/>
        </w:rPr>
      </w:pPr>
    </w:p>
    <w:p w14:paraId="70CB64C0" w14:textId="77777777" w:rsidR="00AD08DB" w:rsidRPr="00EE58E1" w:rsidRDefault="00AD08DB" w:rsidP="00AD08DB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BENEDITO GOMES</w:t>
      </w:r>
    </w:p>
    <w:p w14:paraId="45E4FBE8" w14:textId="77777777" w:rsidR="00AD08DB" w:rsidRPr="00EE58E1" w:rsidRDefault="00AD08DB" w:rsidP="00AD08DB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PEDRO LOPES FILHO</w:t>
      </w:r>
    </w:p>
    <w:p w14:paraId="7CA0CB52" w14:textId="77777777" w:rsidR="00AD08DB" w:rsidRPr="00EE58E1" w:rsidRDefault="00AD08DB" w:rsidP="00AD08DB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– ELIZANGELA RODRIGUES DA SILVA</w:t>
      </w:r>
    </w:p>
    <w:p w14:paraId="3FA4F30A" w14:textId="77777777" w:rsidR="00AD08DB" w:rsidRPr="00EE58E1" w:rsidRDefault="00AD08DB" w:rsidP="00AD08DB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LEONILDA ROGRIGES ALFIERI</w:t>
      </w:r>
    </w:p>
    <w:p w14:paraId="360C8FFD" w14:textId="77777777" w:rsidR="00AD08DB" w:rsidRPr="00EE58E1" w:rsidRDefault="00AD08DB" w:rsidP="00AD08DB">
      <w:pPr>
        <w:rPr>
          <w:b/>
          <w:bCs/>
          <w:sz w:val="26"/>
          <w:szCs w:val="26"/>
          <w:u w:val="single"/>
        </w:rPr>
      </w:pPr>
    </w:p>
    <w:p w14:paraId="2D230774" w14:textId="2E100F8F" w:rsidR="001F0283" w:rsidRDefault="001F0283" w:rsidP="001137D1"/>
    <w:sectPr w:rsidR="001F0283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7689A" w14:textId="77777777" w:rsidR="00841C4C" w:rsidRDefault="00841C4C">
      <w:r>
        <w:separator/>
      </w:r>
    </w:p>
  </w:endnote>
  <w:endnote w:type="continuationSeparator" w:id="0">
    <w:p w14:paraId="10853888" w14:textId="77777777" w:rsidR="00841C4C" w:rsidRDefault="0084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A424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05BDDCA9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5FC7023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70AD6C2B" w14:textId="77777777" w:rsidR="00E268F8" w:rsidRDefault="00E268F8" w:rsidP="00180D3D">
    <w:r>
      <w:rPr>
        <w:i/>
        <w:sz w:val="18"/>
        <w:szCs w:val="18"/>
      </w:rPr>
      <w:t>Nova Monte Verde - MT</w:t>
    </w:r>
  </w:p>
  <w:p w14:paraId="481BAC8D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8B76BAC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C9C24" w14:textId="77777777" w:rsidR="00841C4C" w:rsidRDefault="00841C4C">
      <w:r>
        <w:separator/>
      </w:r>
    </w:p>
  </w:footnote>
  <w:footnote w:type="continuationSeparator" w:id="0">
    <w:p w14:paraId="203637A5" w14:textId="77777777" w:rsidR="00841C4C" w:rsidRDefault="0084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2961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3A77018" wp14:editId="698412AC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1D59629B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09288B29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736F55D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113E2BC6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01CD5162"/>
    <w:multiLevelType w:val="hybridMultilevel"/>
    <w:tmpl w:val="24B6D768"/>
    <w:lvl w:ilvl="0" w:tplc="6D5A898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3668724B"/>
    <w:multiLevelType w:val="hybridMultilevel"/>
    <w:tmpl w:val="4FA87062"/>
    <w:lvl w:ilvl="0" w:tplc="88E2A6D8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466A3"/>
    <w:multiLevelType w:val="hybridMultilevel"/>
    <w:tmpl w:val="ACF2569C"/>
    <w:lvl w:ilvl="0" w:tplc="CFFEF0BA">
      <w:start w:val="1"/>
      <w:numFmt w:val="decimalZero"/>
      <w:lvlText w:val="%1-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7"/>
  </w:num>
  <w:num w:numId="8">
    <w:abstractNumId w:val="9"/>
  </w:num>
  <w:num w:numId="9">
    <w:abstractNumId w:val="12"/>
  </w:num>
  <w:num w:numId="10">
    <w:abstractNumId w:val="14"/>
  </w:num>
  <w:num w:numId="11">
    <w:abstractNumId w:val="13"/>
  </w:num>
  <w:num w:numId="12">
    <w:abstractNumId w:val="15"/>
  </w:num>
  <w:num w:numId="13">
    <w:abstractNumId w:val="16"/>
  </w:num>
  <w:num w:numId="14">
    <w:abstractNumId w:val="11"/>
  </w:num>
  <w:num w:numId="15">
    <w:abstractNumId w:val="5"/>
  </w:num>
  <w:num w:numId="16">
    <w:abstractNumId w:val="7"/>
  </w:num>
  <w:num w:numId="1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4838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1C4C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08DB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04A7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89154"/>
  <w15:docId w15:val="{DAC59A65-8F31-4D79-99CB-A95A43D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AF9F-9460-448C-8FF8-E14F9E3C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Cida</cp:lastModifiedBy>
  <cp:revision>2</cp:revision>
  <cp:lastPrinted>2020-03-06T12:43:00Z</cp:lastPrinted>
  <dcterms:created xsi:type="dcterms:W3CDTF">2020-05-21T14:03:00Z</dcterms:created>
  <dcterms:modified xsi:type="dcterms:W3CDTF">2020-05-21T14:03:00Z</dcterms:modified>
</cp:coreProperties>
</file>