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0774" w14:textId="2E100F8F" w:rsidR="001F0283" w:rsidRDefault="001F0283" w:rsidP="001137D1"/>
    <w:p w14:paraId="42A9D6A2" w14:textId="77777777" w:rsidR="001A4838" w:rsidRPr="00EE58E1" w:rsidRDefault="001A4838" w:rsidP="001A4838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 xml:space="preserve">VEREADORES NOVA MONTE VERDE-MT. </w:t>
      </w:r>
    </w:p>
    <w:p w14:paraId="089BE8F6" w14:textId="77777777" w:rsidR="001A4838" w:rsidRDefault="001A4838" w:rsidP="001A4838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LEGISLATURA 1997-2000.</w:t>
      </w:r>
    </w:p>
    <w:p w14:paraId="6044CC41" w14:textId="77777777" w:rsidR="001A4838" w:rsidRPr="00EE58E1" w:rsidRDefault="001A4838" w:rsidP="001A4838">
      <w:pPr>
        <w:jc w:val="center"/>
        <w:rPr>
          <w:b/>
          <w:bCs/>
          <w:sz w:val="26"/>
          <w:szCs w:val="26"/>
          <w:u w:val="single"/>
        </w:rPr>
      </w:pPr>
    </w:p>
    <w:p w14:paraId="4A5CBDDE" w14:textId="77777777" w:rsidR="001A4838" w:rsidRPr="00EE58E1" w:rsidRDefault="001A4838" w:rsidP="001A4838">
      <w:pPr>
        <w:jc w:val="center"/>
        <w:rPr>
          <w:b/>
          <w:bCs/>
          <w:sz w:val="26"/>
          <w:szCs w:val="26"/>
          <w:u w:val="single"/>
        </w:rPr>
      </w:pPr>
    </w:p>
    <w:p w14:paraId="62ECC8D6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ASSIS FRANCISCO REFATTI.</w:t>
      </w:r>
    </w:p>
    <w:p w14:paraId="30E195C1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DULIVAR DOS SANTOS.</w:t>
      </w:r>
    </w:p>
    <w:p w14:paraId="593AE90D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JAIRO APARECIDO ELOI ALVES.</w:t>
      </w:r>
    </w:p>
    <w:p w14:paraId="440B6CB1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JORGE LOPES. (PÉ DE FERRO).</w:t>
      </w:r>
    </w:p>
    <w:p w14:paraId="05559B65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MARCELINO PEREIRA DOS SANTOS.</w:t>
      </w:r>
    </w:p>
    <w:p w14:paraId="4037240B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PEDRO INÁCIO DE OLIVEIRA.</w:t>
      </w:r>
    </w:p>
    <w:p w14:paraId="1E6E963C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ROBERTO ASSIS FURTADO. (IN MEMORIAN</w:t>
      </w:r>
      <w:proofErr w:type="gramStart"/>
      <w:r w:rsidRPr="00EE58E1">
        <w:rPr>
          <w:b/>
          <w:bCs/>
          <w:sz w:val="26"/>
          <w:szCs w:val="26"/>
        </w:rPr>
        <w:t>).(</w:t>
      </w:r>
      <w:proofErr w:type="gramEnd"/>
      <w:r w:rsidRPr="00EE58E1">
        <w:rPr>
          <w:b/>
          <w:bCs/>
          <w:sz w:val="26"/>
          <w:szCs w:val="26"/>
        </w:rPr>
        <w:t>ROBERTO MARIMBONDO).</w:t>
      </w:r>
    </w:p>
    <w:p w14:paraId="13864647" w14:textId="77777777" w:rsidR="001A4838" w:rsidRPr="00EE58E1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ROGERIO POLTRONIERI.</w:t>
      </w:r>
    </w:p>
    <w:p w14:paraId="2142DA67" w14:textId="77777777" w:rsidR="001A4838" w:rsidRDefault="001A4838" w:rsidP="001A4838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SEBASTIÃO LEITE DE </w:t>
      </w:r>
      <w:proofErr w:type="gramStart"/>
      <w:r w:rsidRPr="00EE58E1">
        <w:rPr>
          <w:b/>
          <w:bCs/>
          <w:sz w:val="26"/>
          <w:szCs w:val="26"/>
        </w:rPr>
        <w:t>OLIVEIRA.(</w:t>
      </w:r>
      <w:proofErr w:type="gramEnd"/>
      <w:r w:rsidRPr="00EE58E1">
        <w:rPr>
          <w:b/>
          <w:bCs/>
          <w:sz w:val="26"/>
          <w:szCs w:val="26"/>
        </w:rPr>
        <w:t>BILUCA).</w:t>
      </w:r>
    </w:p>
    <w:p w14:paraId="1CC15545" w14:textId="77777777" w:rsidR="001A4838" w:rsidRPr="00EE58E1" w:rsidRDefault="001A4838" w:rsidP="001A4838">
      <w:pPr>
        <w:ind w:left="795"/>
        <w:rPr>
          <w:b/>
          <w:bCs/>
          <w:sz w:val="26"/>
          <w:szCs w:val="26"/>
        </w:rPr>
      </w:pPr>
    </w:p>
    <w:p w14:paraId="3FF10638" w14:textId="77777777" w:rsidR="001A4838" w:rsidRPr="00EE58E1" w:rsidRDefault="001A4838" w:rsidP="001A4838">
      <w:pPr>
        <w:rPr>
          <w:b/>
          <w:bCs/>
          <w:sz w:val="26"/>
          <w:szCs w:val="26"/>
        </w:rPr>
      </w:pPr>
    </w:p>
    <w:p w14:paraId="1C885721" w14:textId="77777777" w:rsidR="001A4838" w:rsidRDefault="001A4838" w:rsidP="001A4838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1997-1998:</w:t>
      </w:r>
    </w:p>
    <w:p w14:paraId="35835D16" w14:textId="77777777" w:rsidR="001A4838" w:rsidRPr="00EE58E1" w:rsidRDefault="001A4838" w:rsidP="001A4838">
      <w:pPr>
        <w:rPr>
          <w:b/>
          <w:bCs/>
          <w:sz w:val="26"/>
          <w:szCs w:val="26"/>
          <w:u w:val="single"/>
        </w:rPr>
      </w:pPr>
    </w:p>
    <w:p w14:paraId="0B96F581" w14:textId="77777777" w:rsidR="001A4838" w:rsidRPr="00EE58E1" w:rsidRDefault="001A4838" w:rsidP="001A4838">
      <w:pPr>
        <w:rPr>
          <w:b/>
          <w:bCs/>
          <w:sz w:val="26"/>
          <w:szCs w:val="26"/>
          <w:u w:val="single"/>
        </w:rPr>
      </w:pPr>
    </w:p>
    <w:p w14:paraId="3955078B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JAIRO APARECIDO ELOI ALVES</w:t>
      </w:r>
    </w:p>
    <w:p w14:paraId="0E0F2362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PEDRO INÁCIO DE OLIVEIRA</w:t>
      </w:r>
    </w:p>
    <w:p w14:paraId="75CD2FCE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– ROGÉRIO POLTRONIERI</w:t>
      </w:r>
    </w:p>
    <w:p w14:paraId="5BAFDD6E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MARCELINO PEREIRA DOS SANTOS</w:t>
      </w:r>
    </w:p>
    <w:p w14:paraId="04CEBEE0" w14:textId="77777777" w:rsidR="001A4838" w:rsidRPr="00EE58E1" w:rsidRDefault="001A4838" w:rsidP="001A4838">
      <w:pPr>
        <w:rPr>
          <w:b/>
          <w:bCs/>
          <w:sz w:val="26"/>
          <w:szCs w:val="26"/>
        </w:rPr>
      </w:pPr>
    </w:p>
    <w:p w14:paraId="0A7D38CC" w14:textId="77777777" w:rsidR="001A4838" w:rsidRDefault="001A4838" w:rsidP="001A4838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1999-2000:</w:t>
      </w:r>
    </w:p>
    <w:p w14:paraId="00F89E0A" w14:textId="77777777" w:rsidR="001A4838" w:rsidRPr="00EE58E1" w:rsidRDefault="001A4838" w:rsidP="001A4838">
      <w:pPr>
        <w:rPr>
          <w:b/>
          <w:bCs/>
          <w:sz w:val="26"/>
          <w:szCs w:val="26"/>
          <w:u w:val="single"/>
        </w:rPr>
      </w:pPr>
    </w:p>
    <w:p w14:paraId="5CD39463" w14:textId="77777777" w:rsidR="001A4838" w:rsidRPr="00EE58E1" w:rsidRDefault="001A4838" w:rsidP="001A4838">
      <w:pPr>
        <w:rPr>
          <w:b/>
          <w:bCs/>
          <w:sz w:val="26"/>
          <w:szCs w:val="26"/>
          <w:u w:val="single"/>
        </w:rPr>
      </w:pPr>
    </w:p>
    <w:p w14:paraId="3BF080FE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SEBASTIÃO LEITE DE OLIVEIRA</w:t>
      </w:r>
    </w:p>
    <w:p w14:paraId="14916C37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ROGERIO POLTRONIERI</w:t>
      </w:r>
    </w:p>
    <w:p w14:paraId="29F12896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– DULIVAR DOS SANTOS</w:t>
      </w:r>
    </w:p>
    <w:p w14:paraId="23AEDB95" w14:textId="77777777" w:rsidR="001A4838" w:rsidRPr="00EE58E1" w:rsidRDefault="001A4838" w:rsidP="001A4838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ROBERTO ASSIS FURTADO</w:t>
      </w:r>
    </w:p>
    <w:p w14:paraId="062ABBD9" w14:textId="77777777" w:rsidR="001A4838" w:rsidRPr="00EE58E1" w:rsidRDefault="001A4838" w:rsidP="001A4838">
      <w:pPr>
        <w:jc w:val="center"/>
        <w:rPr>
          <w:b/>
          <w:bCs/>
          <w:sz w:val="26"/>
          <w:szCs w:val="26"/>
          <w:u w:val="single"/>
        </w:rPr>
      </w:pPr>
    </w:p>
    <w:p w14:paraId="3931B2EC" w14:textId="77777777" w:rsidR="001A4838" w:rsidRPr="001137D1" w:rsidRDefault="001A4838" w:rsidP="001137D1"/>
    <w:sectPr w:rsidR="001A4838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03CF8" w14:textId="77777777" w:rsidR="00E66888" w:rsidRDefault="00E66888">
      <w:r>
        <w:separator/>
      </w:r>
    </w:p>
  </w:endnote>
  <w:endnote w:type="continuationSeparator" w:id="0">
    <w:p w14:paraId="091050D8" w14:textId="77777777" w:rsidR="00E66888" w:rsidRDefault="00E6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424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BDDCA9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5FC7023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70AD6C2B" w14:textId="77777777" w:rsidR="00E268F8" w:rsidRDefault="00E268F8" w:rsidP="00180D3D">
    <w:r>
      <w:rPr>
        <w:i/>
        <w:sz w:val="18"/>
        <w:szCs w:val="18"/>
      </w:rPr>
      <w:t>Nova Monte Verde - MT</w:t>
    </w:r>
  </w:p>
  <w:p w14:paraId="481BAC8D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8B76BAC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B5EC1" w14:textId="77777777" w:rsidR="00E66888" w:rsidRDefault="00E66888">
      <w:r>
        <w:separator/>
      </w:r>
    </w:p>
  </w:footnote>
  <w:footnote w:type="continuationSeparator" w:id="0">
    <w:p w14:paraId="6312E68E" w14:textId="77777777" w:rsidR="00E66888" w:rsidRDefault="00E6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2961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3A77018" wp14:editId="698412A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1D59629B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09288B29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736F55D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113E2BC6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01CD5162"/>
    <w:multiLevelType w:val="hybridMultilevel"/>
    <w:tmpl w:val="24B6D768"/>
    <w:lvl w:ilvl="0" w:tplc="6D5A898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6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4838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6888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9154"/>
  <w15:docId w15:val="{DAC59A65-8F31-4D79-99CB-A95A43D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E8B4-91A0-4F18-A974-0E96C3A0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Cida</cp:lastModifiedBy>
  <cp:revision>2</cp:revision>
  <cp:lastPrinted>2020-03-06T12:43:00Z</cp:lastPrinted>
  <dcterms:created xsi:type="dcterms:W3CDTF">2020-05-21T14:01:00Z</dcterms:created>
  <dcterms:modified xsi:type="dcterms:W3CDTF">2020-05-21T14:01:00Z</dcterms:modified>
</cp:coreProperties>
</file>